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4B6B" w14:textId="77777777" w:rsidR="001445AE" w:rsidRDefault="001445AE">
      <w:pPr>
        <w:spacing w:before="2" w:line="160" w:lineRule="exact"/>
        <w:rPr>
          <w:sz w:val="17"/>
          <w:szCs w:val="17"/>
        </w:rPr>
      </w:pPr>
    </w:p>
    <w:p w14:paraId="7EA6BC6E" w14:textId="77777777" w:rsidR="001445AE" w:rsidRDefault="001445AE">
      <w:pPr>
        <w:spacing w:line="200" w:lineRule="exact"/>
      </w:pPr>
    </w:p>
    <w:p w14:paraId="5C221F62" w14:textId="77777777" w:rsidR="00DD34FF" w:rsidRDefault="00DD34FF">
      <w:pPr>
        <w:spacing w:line="200" w:lineRule="exact"/>
      </w:pPr>
    </w:p>
    <w:p w14:paraId="6E28485F" w14:textId="2E4FFCA0" w:rsidR="001445AE" w:rsidRPr="00DD34FF" w:rsidRDefault="00DD34FF" w:rsidP="00DD34FF">
      <w:pPr>
        <w:spacing w:line="720" w:lineRule="exact"/>
        <w:jc w:val="center"/>
        <w:rPr>
          <w:rFonts w:ascii="Calibri" w:eastAsia="Calibri" w:hAnsi="Calibri" w:cs="Calibri"/>
          <w:sz w:val="66"/>
          <w:szCs w:val="66"/>
        </w:rPr>
      </w:pPr>
      <w:r>
        <w:rPr>
          <w:rFonts w:ascii="Calibri" w:eastAsia="Calibri" w:hAnsi="Calibri" w:cs="Calibri"/>
          <w:position w:val="2"/>
          <w:sz w:val="66"/>
          <w:szCs w:val="66"/>
        </w:rPr>
        <w:t>SPECIALIST REPORT</w:t>
      </w:r>
    </w:p>
    <w:p w14:paraId="1A6D640B" w14:textId="77777777" w:rsidR="001445AE" w:rsidRDefault="001445AE">
      <w:pPr>
        <w:spacing w:line="200" w:lineRule="exact"/>
      </w:pPr>
    </w:p>
    <w:p w14:paraId="71A3B377" w14:textId="77777777" w:rsidR="001445AE" w:rsidRDefault="001445AE">
      <w:pPr>
        <w:spacing w:line="200" w:lineRule="exact"/>
      </w:pPr>
    </w:p>
    <w:p w14:paraId="3028C249" w14:textId="77777777" w:rsidR="001445AE" w:rsidRDefault="001445AE">
      <w:pPr>
        <w:spacing w:before="18" w:line="220" w:lineRule="exact"/>
        <w:rPr>
          <w:sz w:val="22"/>
          <w:szCs w:val="22"/>
        </w:rPr>
      </w:pPr>
    </w:p>
    <w:p w14:paraId="26B22D48" w14:textId="77777777" w:rsidR="001445AE" w:rsidRDefault="00000000">
      <w:pPr>
        <w:spacing w:before="32" w:line="240" w:lineRule="exact"/>
        <w:ind w:left="3516" w:right="3383"/>
        <w:jc w:val="center"/>
        <w:rPr>
          <w:rFonts w:ascii="Arial" w:eastAsia="Arial" w:hAnsi="Arial" w:cs="Arial"/>
          <w:sz w:val="22"/>
          <w:szCs w:val="22"/>
        </w:rPr>
      </w:pPr>
      <w:r>
        <w:pict w14:anchorId="2D4F632C">
          <v:group id="_x0000_s2059" style="position:absolute;left:0;text-align:left;margin-left:117.9pt;margin-top:-15.4pt;width:357.75pt;height:234pt;z-index:-251658240;mso-position-horizontal-relative:page" coordorigin="2358,-308" coordsize="7155,4680">
            <v:shape id="_x0000_s2061" style="position:absolute;left:2365;top:-300;width:7140;height:4665" coordorigin="2365,-300" coordsize="7140,4665" path="m2365,4365r7140,l9505,-300r-7140,l2365,4365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2516;top:285;width:6837;height:4002">
              <v:imagedata r:id="rId10" o:title=""/>
            </v:shape>
            <w10:wrap anchorx="page"/>
          </v:group>
        </w:pict>
      </w:r>
      <w:r w:rsidR="00E57B34">
        <w:rPr>
          <w:rFonts w:ascii="Arial" w:eastAsia="Arial" w:hAnsi="Arial" w:cs="Arial"/>
          <w:position w:val="-1"/>
          <w:sz w:val="22"/>
          <w:szCs w:val="22"/>
        </w:rPr>
        <w:t>F</w:t>
      </w:r>
      <w:r w:rsidR="00E57B34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="00E57B34"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 w:rsidR="00E57B34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E57B34">
        <w:rPr>
          <w:rFonts w:ascii="Arial" w:eastAsia="Arial" w:hAnsi="Arial" w:cs="Arial"/>
          <w:position w:val="-1"/>
          <w:sz w:val="22"/>
          <w:szCs w:val="22"/>
        </w:rPr>
        <w:t>T</w:t>
      </w:r>
      <w:r w:rsidR="00E57B34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E57B34"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 w:rsidR="00E57B34">
        <w:rPr>
          <w:rFonts w:ascii="Arial" w:eastAsia="Arial" w:hAnsi="Arial" w:cs="Arial"/>
          <w:position w:val="-1"/>
          <w:sz w:val="22"/>
          <w:szCs w:val="22"/>
        </w:rPr>
        <w:t>F P</w:t>
      </w:r>
      <w:r w:rsidR="00E57B34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E57B34"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 w:rsidR="00E57B34">
        <w:rPr>
          <w:rFonts w:ascii="Arial" w:eastAsia="Arial" w:hAnsi="Arial" w:cs="Arial"/>
          <w:spacing w:val="-1"/>
          <w:position w:val="-1"/>
          <w:sz w:val="22"/>
          <w:szCs w:val="22"/>
        </w:rPr>
        <w:t>PER</w:t>
      </w:r>
      <w:r w:rsidR="00E57B34">
        <w:rPr>
          <w:rFonts w:ascii="Arial" w:eastAsia="Arial" w:hAnsi="Arial" w:cs="Arial"/>
          <w:position w:val="-1"/>
          <w:sz w:val="22"/>
          <w:szCs w:val="22"/>
        </w:rPr>
        <w:t>TY</w:t>
      </w:r>
      <w:r w:rsidR="00E57B34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E57B34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E57B34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E57B34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E57B34">
        <w:rPr>
          <w:rFonts w:ascii="Arial" w:eastAsia="Arial" w:hAnsi="Arial" w:cs="Arial"/>
          <w:spacing w:val="1"/>
          <w:position w:val="-1"/>
          <w:sz w:val="22"/>
          <w:szCs w:val="22"/>
        </w:rPr>
        <w:t>G</w:t>
      </w:r>
      <w:r w:rsidR="00E57B34">
        <w:rPr>
          <w:rFonts w:ascii="Arial" w:eastAsia="Arial" w:hAnsi="Arial" w:cs="Arial"/>
          <w:position w:val="-1"/>
          <w:sz w:val="22"/>
          <w:szCs w:val="22"/>
        </w:rPr>
        <w:t>E</w:t>
      </w:r>
    </w:p>
    <w:p w14:paraId="1C7FF6EE" w14:textId="77777777" w:rsidR="001445AE" w:rsidRDefault="001445AE">
      <w:pPr>
        <w:spacing w:line="200" w:lineRule="exact"/>
      </w:pPr>
    </w:p>
    <w:p w14:paraId="7430BEC8" w14:textId="77777777" w:rsidR="001445AE" w:rsidRDefault="001445AE">
      <w:pPr>
        <w:spacing w:line="200" w:lineRule="exact"/>
      </w:pPr>
    </w:p>
    <w:p w14:paraId="0D13F2F3" w14:textId="77777777" w:rsidR="001445AE" w:rsidRDefault="001445AE">
      <w:pPr>
        <w:spacing w:line="200" w:lineRule="exact"/>
      </w:pPr>
    </w:p>
    <w:p w14:paraId="515C0428" w14:textId="77777777" w:rsidR="001445AE" w:rsidRDefault="001445AE">
      <w:pPr>
        <w:spacing w:line="200" w:lineRule="exact"/>
      </w:pPr>
    </w:p>
    <w:p w14:paraId="52184EFE" w14:textId="77777777" w:rsidR="001445AE" w:rsidRDefault="001445AE">
      <w:pPr>
        <w:spacing w:line="200" w:lineRule="exact"/>
      </w:pPr>
    </w:p>
    <w:p w14:paraId="099B45A9" w14:textId="77777777" w:rsidR="001445AE" w:rsidRDefault="001445AE">
      <w:pPr>
        <w:spacing w:line="200" w:lineRule="exact"/>
      </w:pPr>
    </w:p>
    <w:p w14:paraId="24CC20A4" w14:textId="77777777" w:rsidR="001445AE" w:rsidRDefault="001445AE">
      <w:pPr>
        <w:spacing w:line="200" w:lineRule="exact"/>
      </w:pPr>
    </w:p>
    <w:p w14:paraId="460CE88D" w14:textId="77777777" w:rsidR="001445AE" w:rsidRDefault="001445AE">
      <w:pPr>
        <w:spacing w:line="200" w:lineRule="exact"/>
      </w:pPr>
    </w:p>
    <w:p w14:paraId="7842532B" w14:textId="77777777" w:rsidR="001445AE" w:rsidRDefault="001445AE">
      <w:pPr>
        <w:spacing w:line="200" w:lineRule="exact"/>
      </w:pPr>
    </w:p>
    <w:p w14:paraId="237D92AE" w14:textId="77777777" w:rsidR="001445AE" w:rsidRDefault="001445AE">
      <w:pPr>
        <w:spacing w:line="200" w:lineRule="exact"/>
      </w:pPr>
    </w:p>
    <w:p w14:paraId="2370F302" w14:textId="77777777" w:rsidR="001445AE" w:rsidRDefault="001445AE">
      <w:pPr>
        <w:spacing w:line="200" w:lineRule="exact"/>
      </w:pPr>
    </w:p>
    <w:p w14:paraId="3F274661" w14:textId="77777777" w:rsidR="001445AE" w:rsidRDefault="001445AE">
      <w:pPr>
        <w:spacing w:line="200" w:lineRule="exact"/>
      </w:pPr>
    </w:p>
    <w:p w14:paraId="60C3C8FC" w14:textId="77777777" w:rsidR="001445AE" w:rsidRDefault="001445AE">
      <w:pPr>
        <w:spacing w:line="200" w:lineRule="exact"/>
      </w:pPr>
    </w:p>
    <w:p w14:paraId="52024BE7" w14:textId="77777777" w:rsidR="001445AE" w:rsidRDefault="001445AE">
      <w:pPr>
        <w:spacing w:line="200" w:lineRule="exact"/>
      </w:pPr>
    </w:p>
    <w:p w14:paraId="3D26CD63" w14:textId="77777777" w:rsidR="001445AE" w:rsidRDefault="001445AE">
      <w:pPr>
        <w:spacing w:line="200" w:lineRule="exact"/>
      </w:pPr>
    </w:p>
    <w:p w14:paraId="14A21B18" w14:textId="77777777" w:rsidR="001445AE" w:rsidRDefault="001445AE">
      <w:pPr>
        <w:spacing w:line="200" w:lineRule="exact"/>
      </w:pPr>
    </w:p>
    <w:p w14:paraId="29F6302D" w14:textId="77777777" w:rsidR="001445AE" w:rsidRDefault="001445AE">
      <w:pPr>
        <w:spacing w:line="200" w:lineRule="exact"/>
      </w:pPr>
    </w:p>
    <w:p w14:paraId="64A2FA9F" w14:textId="77777777" w:rsidR="001445AE" w:rsidRDefault="001445AE">
      <w:pPr>
        <w:spacing w:line="200" w:lineRule="exact"/>
      </w:pPr>
    </w:p>
    <w:p w14:paraId="5B75A284" w14:textId="77777777" w:rsidR="001445AE" w:rsidRDefault="001445AE">
      <w:pPr>
        <w:spacing w:line="200" w:lineRule="exact"/>
      </w:pPr>
    </w:p>
    <w:p w14:paraId="4AE88C5A" w14:textId="77777777" w:rsidR="001445AE" w:rsidRDefault="001445AE">
      <w:pPr>
        <w:spacing w:line="200" w:lineRule="exact"/>
      </w:pPr>
    </w:p>
    <w:p w14:paraId="565D2FD6" w14:textId="77777777" w:rsidR="001445AE" w:rsidRDefault="001445AE">
      <w:pPr>
        <w:spacing w:line="200" w:lineRule="exact"/>
      </w:pPr>
    </w:p>
    <w:p w14:paraId="71A9F8F9" w14:textId="77777777" w:rsidR="001445AE" w:rsidRDefault="001445AE">
      <w:pPr>
        <w:spacing w:line="200" w:lineRule="exact"/>
      </w:pPr>
    </w:p>
    <w:tbl>
      <w:tblPr>
        <w:tblpPr w:leftFromText="180" w:rightFromText="180" w:vertAnchor="text" w:horzAnchor="margin" w:tblpXSpec="center" w:tblpY="5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3389"/>
        <w:gridCol w:w="5673"/>
      </w:tblGrid>
      <w:tr w:rsidR="00DD34FF" w14:paraId="22C10887" w14:textId="77777777" w:rsidTr="00DD34FF">
        <w:trPr>
          <w:gridBefore w:val="1"/>
          <w:wBefore w:w="6" w:type="dxa"/>
          <w:trHeight w:hRule="exact" w:val="580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EAF1" w14:textId="64BD29CB" w:rsidR="00DD34FF" w:rsidRDefault="003D5607" w:rsidP="003D5607">
            <w:pPr>
              <w:spacing w:line="440" w:lineRule="exact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sz w:val="38"/>
                <w:szCs w:val="38"/>
              </w:rPr>
              <w:t>Overview</w:t>
            </w:r>
          </w:p>
        </w:tc>
      </w:tr>
      <w:tr w:rsidR="00692F63" w14:paraId="2100BA50" w14:textId="77777777" w:rsidTr="00DD34FF">
        <w:trPr>
          <w:gridBefore w:val="1"/>
          <w:wBefore w:w="6" w:type="dxa"/>
          <w:trHeight w:hRule="exact" w:val="580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469EE" w14:textId="56CD6D0E" w:rsidR="00692F63" w:rsidRDefault="00692F63" w:rsidP="003D5607">
            <w:pPr>
              <w:spacing w:line="440" w:lineRule="exact"/>
              <w:jc w:val="center"/>
              <w:rPr>
                <w:rFonts w:ascii="Calibri" w:eastAsia="Calibri" w:hAnsi="Calibri" w:cs="Calibri"/>
                <w:b/>
                <w:sz w:val="38"/>
                <w:szCs w:val="38"/>
              </w:rPr>
            </w:pPr>
            <w:r w:rsidRPr="005B07F3">
              <w:rPr>
                <w:rFonts w:ascii="Calibri" w:eastAsia="Calibri" w:hAnsi="Calibri" w:cs="Calibri"/>
                <w:b/>
                <w:sz w:val="28"/>
                <w:szCs w:val="28"/>
              </w:rPr>
              <w:t>Scope of work</w:t>
            </w:r>
            <w:r w:rsidR="008F292F" w:rsidRPr="005B07F3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(Select): </w:t>
            </w:r>
            <w:r w:rsidR="005B07F3" w:rsidRPr="005B07F3">
              <w:rPr>
                <w:rFonts w:ascii="Calibri" w:eastAsia="Calibri" w:hAnsi="Calibri" w:cs="Calibri"/>
                <w:bCs/>
                <w:sz w:val="28"/>
                <w:szCs w:val="28"/>
              </w:rPr>
              <w:t>(Leak Detection, Roof Report, Make Safe Report, etc.)</w:t>
            </w:r>
          </w:p>
        </w:tc>
      </w:tr>
      <w:tr w:rsidR="00DD34FF" w14:paraId="1E6B8384" w14:textId="77777777" w:rsidTr="00DD34FF">
        <w:trPr>
          <w:gridBefore w:val="1"/>
          <w:wBefore w:w="6" w:type="dxa"/>
          <w:trHeight w:hRule="exact" w:val="379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70E8E0" w14:textId="77777777" w:rsidR="00DD34FF" w:rsidRDefault="00DD34FF" w:rsidP="00DD34FF">
            <w:pPr>
              <w:spacing w:before="3" w:line="140" w:lineRule="exact"/>
              <w:rPr>
                <w:sz w:val="14"/>
                <w:szCs w:val="14"/>
              </w:rPr>
            </w:pPr>
          </w:p>
          <w:p w14:paraId="20A2BE4E" w14:textId="77777777" w:rsidR="00DD34FF" w:rsidRDefault="00DD34FF" w:rsidP="00DD34FF">
            <w:pPr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ILS</w:t>
            </w:r>
          </w:p>
        </w:tc>
      </w:tr>
      <w:tr w:rsidR="007C783A" w14:paraId="4BD5C38C" w14:textId="77777777" w:rsidTr="007C783A">
        <w:trPr>
          <w:gridBefore w:val="1"/>
          <w:wBefore w:w="6" w:type="dxa"/>
          <w:trHeight w:hRule="exact" w:val="348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703A31" w14:textId="19D82CC8" w:rsidR="007C783A" w:rsidRPr="007C783A" w:rsidRDefault="007C783A" w:rsidP="007C783A">
            <w:pPr>
              <w:spacing w:before="38"/>
              <w:ind w:left="16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I&amp;R w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/Purc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ase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er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7551F3" w14:textId="59F24736" w:rsidR="007C783A" w:rsidRPr="007C783A" w:rsidRDefault="007C783A" w:rsidP="007C783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proofErr w:type="spellEnd"/>
          </w:p>
        </w:tc>
      </w:tr>
      <w:tr w:rsidR="007C783A" w14:paraId="3AA04236" w14:textId="77777777" w:rsidTr="00DD34FF">
        <w:trPr>
          <w:gridBefore w:val="1"/>
          <w:wBefore w:w="6" w:type="dxa"/>
          <w:trHeight w:hRule="exact" w:val="348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15E1" w14:textId="77777777" w:rsidR="007C783A" w:rsidRDefault="007C783A" w:rsidP="007C783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Site contact 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111AF" w14:textId="77777777" w:rsidR="007C783A" w:rsidRDefault="007C783A" w:rsidP="007C783A"/>
        </w:tc>
      </w:tr>
      <w:tr w:rsidR="007C783A" w14:paraId="0C26D28A" w14:textId="77777777" w:rsidTr="00DD34FF">
        <w:trPr>
          <w:gridBefore w:val="1"/>
          <w:wBefore w:w="6" w:type="dxa"/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8F114" w14:textId="77777777" w:rsidR="007C783A" w:rsidRDefault="007C783A" w:rsidP="007C783A">
            <w:pPr>
              <w:spacing w:before="4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Job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Add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ess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54F7A" w14:textId="77777777" w:rsidR="007C783A" w:rsidRDefault="007C783A" w:rsidP="007C783A"/>
        </w:tc>
      </w:tr>
      <w:tr w:rsidR="007C783A" w14:paraId="13DF005D" w14:textId="77777777" w:rsidTr="00DD34FF">
        <w:trPr>
          <w:gridBefore w:val="1"/>
          <w:wBefore w:w="6" w:type="dxa"/>
          <w:trHeight w:hRule="exact" w:val="351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42AC76" w14:textId="77777777" w:rsidR="007C783A" w:rsidRDefault="007C783A" w:rsidP="007C783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CTION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ILS</w:t>
            </w:r>
          </w:p>
        </w:tc>
      </w:tr>
      <w:tr w:rsidR="007C783A" w14:paraId="131A8F74" w14:textId="77777777" w:rsidTr="00DD34FF">
        <w:trPr>
          <w:gridBefore w:val="1"/>
          <w:wBefore w:w="6" w:type="dxa"/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DACED" w14:textId="77777777" w:rsidR="007C783A" w:rsidRDefault="007C783A" w:rsidP="007C783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ate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 Inspe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FE255" w14:textId="77777777" w:rsidR="007C783A" w:rsidRDefault="007C783A" w:rsidP="007C783A"/>
        </w:tc>
      </w:tr>
      <w:tr w:rsidR="00B5287A" w14:paraId="5E96D85D" w14:textId="77777777" w:rsidTr="00DD34FF">
        <w:trPr>
          <w:gridBefore w:val="1"/>
          <w:wBefore w:w="6" w:type="dxa"/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0546E" w14:textId="5332790E" w:rsidR="00B5287A" w:rsidRDefault="00B5287A" w:rsidP="007C783A">
            <w:pPr>
              <w:spacing w:before="38"/>
              <w:ind w:left="162"/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Time of inspection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3CB30" w14:textId="77777777" w:rsidR="00B5287A" w:rsidRDefault="00B5287A" w:rsidP="007C783A"/>
        </w:tc>
      </w:tr>
      <w:tr w:rsidR="007C783A" w14:paraId="1F0F553E" w14:textId="77777777" w:rsidTr="00DD34FF">
        <w:trPr>
          <w:gridBefore w:val="1"/>
          <w:wBefore w:w="6" w:type="dxa"/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E0DEF" w14:textId="77777777" w:rsidR="007C783A" w:rsidRDefault="007C783A" w:rsidP="007C783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 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eted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By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97DE4" w14:textId="77777777" w:rsidR="007C783A" w:rsidRDefault="007C783A" w:rsidP="007C783A"/>
        </w:tc>
      </w:tr>
      <w:tr w:rsidR="007C783A" w14:paraId="58D30EC7" w14:textId="77777777" w:rsidTr="00DD34FF">
        <w:trPr>
          <w:gridBefore w:val="1"/>
          <w:wBefore w:w="6" w:type="dxa"/>
          <w:trHeight w:hRule="exact" w:val="348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45F4F4" w14:textId="77CA54F1" w:rsidR="007C783A" w:rsidRDefault="00B5287A" w:rsidP="007C783A">
            <w:pPr>
              <w:spacing w:line="200" w:lineRule="exact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PROPERTY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ILS</w:t>
            </w:r>
          </w:p>
        </w:tc>
      </w:tr>
      <w:tr w:rsidR="007C783A" w14:paraId="362EDCD1" w14:textId="77777777" w:rsidTr="00DD34FF">
        <w:trPr>
          <w:gridBefore w:val="1"/>
          <w:wBefore w:w="6" w:type="dxa"/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AD5D7" w14:textId="1B913EC2" w:rsidR="007C783A" w:rsidRDefault="007C783A" w:rsidP="007C783A">
            <w:pPr>
              <w:spacing w:before="4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Building type 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A6203" w14:textId="486612A6" w:rsidR="007C783A" w:rsidRDefault="007C783A" w:rsidP="007C783A">
            <w:pPr>
              <w:spacing w:before="40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Brick veneer home/Concrete panel warehouse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etc</w:t>
            </w:r>
            <w:proofErr w:type="spellEnd"/>
          </w:p>
        </w:tc>
      </w:tr>
      <w:tr w:rsidR="007C783A" w14:paraId="4A6D62E0" w14:textId="77777777" w:rsidTr="00DD34FF">
        <w:trPr>
          <w:gridBefore w:val="1"/>
          <w:wBefore w:w="6" w:type="dxa"/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9FB98" w14:textId="7A491BA1" w:rsidR="007C783A" w:rsidRDefault="007C783A" w:rsidP="007C783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Construction type 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5BC80" w14:textId="0EE648DE" w:rsidR="007C783A" w:rsidRDefault="007C783A" w:rsidP="007C783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Single story residential home/Multi level apartment/Warehouse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etc</w:t>
            </w:r>
            <w:proofErr w:type="spellEnd"/>
          </w:p>
        </w:tc>
      </w:tr>
      <w:tr w:rsidR="007C783A" w14:paraId="4BBDA0A3" w14:textId="77777777" w:rsidTr="00DD34FF">
        <w:trPr>
          <w:gridBefore w:val="1"/>
          <w:wBefore w:w="6" w:type="dxa"/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0630" w14:textId="77777777" w:rsidR="007C783A" w:rsidRDefault="007C783A" w:rsidP="007C783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Roo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53EF9" w14:textId="338628F8" w:rsidR="007C783A" w:rsidRDefault="007C783A" w:rsidP="007C783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Terracotta tile/Aluminum sheet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etc</w:t>
            </w:r>
            <w:proofErr w:type="spellEnd"/>
          </w:p>
        </w:tc>
      </w:tr>
      <w:tr w:rsidR="007C783A" w14:paraId="2FF392B5" w14:textId="77777777" w:rsidTr="00DD34FF">
        <w:trPr>
          <w:gridBefore w:val="1"/>
          <w:wBefore w:w="6" w:type="dxa"/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8604F" w14:textId="5C86E0F7" w:rsidR="007C783A" w:rsidRDefault="007C783A" w:rsidP="007C783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Estimated 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 property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A165" w14:textId="7D5476CD" w:rsidR="007C783A" w:rsidRDefault="007C783A" w:rsidP="007C783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C783A" w14:paraId="599DCA96" w14:textId="77777777" w:rsidTr="00DD34FF">
        <w:trPr>
          <w:trHeight w:hRule="exact" w:val="348"/>
        </w:trPr>
        <w:tc>
          <w:tcPr>
            <w:tcW w:w="9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C60AEC" w14:textId="6250E4CE" w:rsidR="007C783A" w:rsidRDefault="00B5287A" w:rsidP="007C783A">
            <w:pPr>
              <w:spacing w:line="200" w:lineRule="exact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MAKE SAFE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ILS</w:t>
            </w:r>
            <w:r w:rsidR="00D64AD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B368B4" w:rsidRPr="00B368B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(If applicable</w:t>
            </w:r>
            <w:r w:rsidR="00B368B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7C783A" w14:paraId="56C204DD" w14:textId="77777777" w:rsidTr="00DD34FF">
        <w:trPr>
          <w:trHeight w:hRule="exact" w:val="350"/>
        </w:trPr>
        <w:tc>
          <w:tcPr>
            <w:tcW w:w="3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99B85" w14:textId="6AE1379C" w:rsidR="007C783A" w:rsidRDefault="007C783A" w:rsidP="007C783A">
            <w:pPr>
              <w:spacing w:before="40"/>
              <w:ind w:left="16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Make safe w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/Purc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ase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er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01AD4" w14:textId="77777777" w:rsidR="007C783A" w:rsidRDefault="007C783A" w:rsidP="007C783A">
            <w:pPr>
              <w:spacing w:before="40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C783A" w14:paraId="0CC7AAEC" w14:textId="77777777" w:rsidTr="00DD34FF">
        <w:trPr>
          <w:trHeight w:hRule="exact" w:val="350"/>
        </w:trPr>
        <w:tc>
          <w:tcPr>
            <w:tcW w:w="3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C7F1" w14:textId="18572880" w:rsidR="007C783A" w:rsidRDefault="007C783A" w:rsidP="007C783A">
            <w:pPr>
              <w:spacing w:before="4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Make safe instruction from UBS 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02E29" w14:textId="3C303519" w:rsidR="007C783A" w:rsidRDefault="007C783A" w:rsidP="007C783A">
            <w:pPr>
              <w:spacing w:before="40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Roof leaking above loungeroom – Attend to make safe</w:t>
            </w:r>
          </w:p>
        </w:tc>
      </w:tr>
      <w:tr w:rsidR="007C783A" w14:paraId="322D98B6" w14:textId="77777777" w:rsidTr="00DD34FF">
        <w:trPr>
          <w:trHeight w:hRule="exact" w:val="350"/>
        </w:trPr>
        <w:tc>
          <w:tcPr>
            <w:tcW w:w="3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4D2E9" w14:textId="3D7069AC" w:rsidR="007C783A" w:rsidRDefault="007C783A" w:rsidP="007C783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Make safe findings  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10CE" w14:textId="758654FB" w:rsidR="007C783A" w:rsidRDefault="007C783A" w:rsidP="007C783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Found broken roof tile above area of moisture damage.</w:t>
            </w:r>
          </w:p>
        </w:tc>
      </w:tr>
      <w:tr w:rsidR="007C783A" w14:paraId="683A1A5E" w14:textId="77777777" w:rsidTr="00DC7A9C">
        <w:trPr>
          <w:trHeight w:hRule="exact" w:val="613"/>
        </w:trPr>
        <w:tc>
          <w:tcPr>
            <w:tcW w:w="3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84AD9" w14:textId="320042F6" w:rsidR="007C783A" w:rsidRDefault="007C783A" w:rsidP="007C783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Make safe works completed 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C1A4E" w14:textId="5F7DA1F2" w:rsidR="007C783A" w:rsidRDefault="007C783A" w:rsidP="007C783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Replaced broken roof tiles with spare supplied by insured. Cleared gutter of debris </w:t>
            </w:r>
          </w:p>
        </w:tc>
      </w:tr>
      <w:tr w:rsidR="007C783A" w14:paraId="528B9231" w14:textId="77777777" w:rsidTr="00DD34FF">
        <w:trPr>
          <w:trHeight w:hRule="exact" w:val="350"/>
        </w:trPr>
        <w:tc>
          <w:tcPr>
            <w:tcW w:w="3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287E7" w14:textId="2B5C730D" w:rsidR="007C783A" w:rsidRDefault="007C783A" w:rsidP="007C783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Date </w:t>
            </w:r>
            <w:proofErr w:type="gram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make</w:t>
            </w:r>
            <w:proofErr w:type="gram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safe completed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47725" w14:textId="14B688DA" w:rsidR="007C783A" w:rsidRDefault="007C783A" w:rsidP="007C783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0C16644" w14:textId="77777777" w:rsidR="001445AE" w:rsidRDefault="001445AE">
      <w:pPr>
        <w:spacing w:line="200" w:lineRule="exact"/>
      </w:pPr>
    </w:p>
    <w:p w14:paraId="367CF148" w14:textId="77777777" w:rsidR="001445AE" w:rsidRDefault="001445AE">
      <w:pPr>
        <w:spacing w:line="200" w:lineRule="exact"/>
      </w:pPr>
    </w:p>
    <w:p w14:paraId="193B0571" w14:textId="003A0BBB" w:rsidR="001445AE" w:rsidRDefault="00E57B34">
      <w:pPr>
        <w:spacing w:before="15"/>
        <w:ind w:left="280"/>
        <w:rPr>
          <w:rFonts w:ascii="Calibri" w:eastAsia="Calibri" w:hAnsi="Calibri" w:cs="Calibri"/>
        </w:rPr>
        <w:sectPr w:rsidR="001445AE">
          <w:headerReference w:type="default" r:id="rId11"/>
          <w:pgSz w:w="11900" w:h="16860"/>
          <w:pgMar w:top="1120" w:right="960" w:bottom="280" w:left="800" w:header="244" w:footer="0" w:gutter="0"/>
          <w:cols w:space="720"/>
        </w:sectPr>
      </w:pP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ildi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Leak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Report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le                                    </w:t>
      </w:r>
      <w:r>
        <w:rPr>
          <w:rFonts w:ascii="Calibri" w:eastAsia="Calibri" w:hAnsi="Calibri" w:cs="Calibri"/>
          <w:spacing w:val="8"/>
        </w:rPr>
        <w:t xml:space="preserve"> </w:t>
      </w:r>
      <w:r w:rsidR="00B5287A">
        <w:rPr>
          <w:rFonts w:ascii="Calibri" w:eastAsia="Calibri" w:hAnsi="Calibri" w:cs="Calibri"/>
          <w:spacing w:val="8"/>
        </w:rPr>
        <w:tab/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</w:p>
    <w:p w14:paraId="084C6D9C" w14:textId="77777777" w:rsidR="001445AE" w:rsidRDefault="001445AE">
      <w:pPr>
        <w:spacing w:line="200" w:lineRule="exact"/>
      </w:pPr>
    </w:p>
    <w:p w14:paraId="4174014B" w14:textId="77777777" w:rsidR="00B5287A" w:rsidRDefault="00B5287A" w:rsidP="00B5287A">
      <w:pPr>
        <w:spacing w:before="7" w:line="160" w:lineRule="exact"/>
        <w:rPr>
          <w:sz w:val="17"/>
          <w:szCs w:val="17"/>
        </w:rPr>
      </w:pPr>
    </w:p>
    <w:tbl>
      <w:tblPr>
        <w:tblW w:w="9141" w:type="dxa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4553"/>
      </w:tblGrid>
      <w:tr w:rsidR="00B5287A" w14:paraId="38772ECD" w14:textId="77777777" w:rsidTr="00D64ADF">
        <w:trPr>
          <w:trHeight w:hRule="exact" w:val="436"/>
        </w:trPr>
        <w:tc>
          <w:tcPr>
            <w:tcW w:w="9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79B5D6B" w14:textId="24585AED" w:rsidR="00B5287A" w:rsidRPr="00D64ADF" w:rsidRDefault="00D64ADF" w:rsidP="002951AA">
            <w:pPr>
              <w:spacing w:before="40"/>
              <w:ind w:left="107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CLAIMED D</w:t>
            </w:r>
            <w:r w:rsidRPr="00D64ADF">
              <w:rPr>
                <w:rFonts w:ascii="Calibri" w:eastAsia="Calibri" w:hAnsi="Calibri" w:cs="Calibri"/>
                <w:b/>
                <w:bCs/>
              </w:rPr>
              <w:t>AMAGE DETAILS</w:t>
            </w:r>
          </w:p>
          <w:p w14:paraId="595BF948" w14:textId="4854E45B" w:rsidR="00D64ADF" w:rsidRDefault="00D64ADF" w:rsidP="002951AA">
            <w:pPr>
              <w:spacing w:before="40"/>
              <w:ind w:left="107"/>
              <w:rPr>
                <w:rFonts w:ascii="Calibri" w:eastAsia="Calibri" w:hAnsi="Calibri" w:cs="Calibri"/>
              </w:rPr>
            </w:pPr>
          </w:p>
        </w:tc>
      </w:tr>
      <w:tr w:rsidR="00B5287A" w14:paraId="49F41B96" w14:textId="77777777" w:rsidTr="00D64ADF">
        <w:trPr>
          <w:trHeight w:hRule="exact" w:val="436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B3AAD" w14:textId="78C6D37E" w:rsidR="00B5287A" w:rsidRDefault="00D64ADF" w:rsidP="002951AA">
            <w:pPr>
              <w:spacing w:before="66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damages are evident?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6CE46" w14:textId="19613B3D" w:rsidR="00B5287A" w:rsidRDefault="00D64ADF" w:rsidP="002951AA">
            <w:pPr>
              <w:spacing w:before="4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Staining to ceiling</w:t>
            </w:r>
          </w:p>
        </w:tc>
      </w:tr>
      <w:tr w:rsidR="00B5287A" w14:paraId="0CD51619" w14:textId="77777777" w:rsidTr="00D64ADF">
        <w:trPr>
          <w:trHeight w:hRule="exact" w:val="436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32043" w14:textId="4E49CD43" w:rsidR="00B5287A" w:rsidRDefault="00D64ADF" w:rsidP="002951AA">
            <w:pPr>
              <w:spacing w:before="66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of damages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96ADB" w14:textId="3C486D34" w:rsidR="00B5287A" w:rsidRDefault="00D64ADF" w:rsidP="002951AA">
            <w:pPr>
              <w:spacing w:before="4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Approx 2m2</w:t>
            </w:r>
          </w:p>
        </w:tc>
      </w:tr>
      <w:tr w:rsidR="00D64ADF" w14:paraId="532B5F88" w14:textId="77777777" w:rsidTr="00D64ADF">
        <w:trPr>
          <w:trHeight w:hRule="exact" w:val="436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7BF2" w14:textId="4464C370" w:rsidR="00D64ADF" w:rsidRDefault="00D64ADF" w:rsidP="00D64ADF">
            <w:pPr>
              <w:spacing w:before="66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Location of damages (</w:t>
            </w:r>
            <w:proofErr w:type="spellStart"/>
            <w:r>
              <w:rPr>
                <w:rFonts w:ascii="Calibri" w:eastAsia="Calibri" w:hAnsi="Calibri" w:cs="Calibri"/>
              </w:rPr>
              <w:t>inc</w:t>
            </w:r>
            <w:proofErr w:type="spellEnd"/>
            <w:r>
              <w:rPr>
                <w:rFonts w:ascii="Calibri" w:eastAsia="Calibri" w:hAnsi="Calibri" w:cs="Calibri"/>
              </w:rPr>
              <w:t xml:space="preserve"> dimensions)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8DBF7" w14:textId="0CF4F9B6" w:rsidR="00D64ADF" w:rsidRDefault="00D64ADF" w:rsidP="00D64ADF">
            <w:pPr>
              <w:spacing w:before="4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D64ADF"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</w:rPr>
              <w:t xml:space="preserve"> Bedroom (3m x 3m x 2.4m)</w:t>
            </w:r>
          </w:p>
        </w:tc>
      </w:tr>
      <w:tr w:rsidR="00D64ADF" w14:paraId="794FE72B" w14:textId="77777777" w:rsidTr="00D64ADF">
        <w:trPr>
          <w:trHeight w:hRule="exact" w:val="436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CC537" w14:textId="4EF1B994" w:rsidR="00D64ADF" w:rsidRDefault="00D64ADF" w:rsidP="00D64ADF">
            <w:pPr>
              <w:spacing w:before="66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Damage timeframe 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9C89" w14:textId="2A693A6F" w:rsidR="00D64ADF" w:rsidRDefault="00D64ADF" w:rsidP="00D64ADF">
            <w:pPr>
              <w:spacing w:before="4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Multiple/single event. Long term </w:t>
            </w:r>
            <w:proofErr w:type="spellStart"/>
            <w:r>
              <w:rPr>
                <w:rFonts w:ascii="Calibri" w:eastAsia="Calibri" w:hAnsi="Calibri" w:cs="Calibri"/>
              </w:rPr>
              <w:t>etc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968E6A3" w14:textId="77777777" w:rsidR="00D64ADF" w:rsidRDefault="00D64ADF">
      <w:pPr>
        <w:spacing w:line="200" w:lineRule="exact"/>
      </w:pPr>
    </w:p>
    <w:p w14:paraId="00D8EB49" w14:textId="77777777" w:rsidR="00DD34FF" w:rsidRDefault="00DD34FF">
      <w:pPr>
        <w:spacing w:line="200" w:lineRule="exact"/>
      </w:pPr>
    </w:p>
    <w:tbl>
      <w:tblPr>
        <w:tblW w:w="9141" w:type="dxa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4553"/>
      </w:tblGrid>
      <w:tr w:rsidR="00D64ADF" w14:paraId="492C67EE" w14:textId="77777777" w:rsidTr="00462367">
        <w:trPr>
          <w:trHeight w:hRule="exact" w:val="436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0AA55CC" w14:textId="271EF1AE" w:rsidR="00D64ADF" w:rsidRPr="00D64ADF" w:rsidRDefault="00D64ADF" w:rsidP="002951AA">
            <w:pPr>
              <w:spacing w:before="66"/>
              <w:ind w:left="163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CAUSATION DETAILS 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1AA3127" w14:textId="77777777" w:rsidR="00D64ADF" w:rsidRPr="00D64ADF" w:rsidRDefault="00D64ADF" w:rsidP="002951AA">
            <w:pPr>
              <w:spacing w:before="40"/>
              <w:ind w:left="107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64ADF" w14:paraId="561AC830" w14:textId="77777777" w:rsidTr="00462367">
        <w:trPr>
          <w:trHeight w:hRule="exact" w:val="407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E93B" w14:textId="1C0B004E" w:rsidR="00D64ADF" w:rsidRDefault="00D64ADF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Cause identified?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F591F" w14:textId="6726E8B6" w:rsidR="00D64ADF" w:rsidRDefault="00D64ADF" w:rsidP="002951AA">
            <w:pPr>
              <w:spacing w:before="4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</w:tr>
      <w:tr w:rsidR="00D64ADF" w14:paraId="776FDFDD" w14:textId="77777777" w:rsidTr="00462367">
        <w:trPr>
          <w:trHeight w:hRule="exact" w:val="404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EAFAE" w14:textId="540C6A88" w:rsidR="00D64ADF" w:rsidRDefault="00D64ADF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has caused the damage?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82AD" w14:textId="530DB469" w:rsidR="00D64ADF" w:rsidRDefault="00D64ADF" w:rsidP="002951AA">
            <w:pPr>
              <w:spacing w:before="40"/>
              <w:ind w:left="10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Rain water</w:t>
            </w:r>
            <w:proofErr w:type="gramEnd"/>
            <w:r>
              <w:rPr>
                <w:rFonts w:ascii="Calibri" w:eastAsia="Calibri" w:hAnsi="Calibri" w:cs="Calibri"/>
              </w:rPr>
              <w:t xml:space="preserve"> ingress has occurred via a broken roof tile</w:t>
            </w:r>
          </w:p>
        </w:tc>
      </w:tr>
      <w:tr w:rsidR="00D64ADF" w14:paraId="5BDADE64" w14:textId="77777777" w:rsidTr="00462367">
        <w:trPr>
          <w:trHeight w:hRule="exact" w:val="674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C2A42" w14:textId="0B8787F0" w:rsidR="00D64ADF" w:rsidRDefault="00640485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has the cause occurred?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DF208" w14:textId="25F7A83E" w:rsidR="00D64ADF" w:rsidRDefault="00640485" w:rsidP="002951AA">
            <w:pPr>
              <w:spacing w:before="40"/>
              <w:ind w:left="107" w:right="2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Cracked tile consistent with foot traffic from AC installers</w:t>
            </w:r>
          </w:p>
        </w:tc>
      </w:tr>
      <w:tr w:rsidR="00D64ADF" w14:paraId="55C4736E" w14:textId="77777777" w:rsidTr="00462367">
        <w:trPr>
          <w:trHeight w:hRule="exact" w:val="661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29916" w14:textId="2C1189E5" w:rsidR="00D64ADF" w:rsidRDefault="00640485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any compliance issues/building defects contributing to the cause? If yes - Specify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7DD5F" w14:textId="0D826F5A" w:rsidR="00D64ADF" w:rsidRDefault="00D64ADF" w:rsidP="00640485">
            <w:pPr>
              <w:spacing w:before="40"/>
              <w:rPr>
                <w:rFonts w:ascii="Calibri" w:eastAsia="Calibri" w:hAnsi="Calibri" w:cs="Calibri"/>
              </w:rPr>
            </w:pPr>
          </w:p>
        </w:tc>
      </w:tr>
      <w:tr w:rsidR="00640485" w14:paraId="271EEF55" w14:textId="77777777" w:rsidTr="00462367">
        <w:trPr>
          <w:trHeight w:hRule="exact" w:val="661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E72FD" w14:textId="11251F7C" w:rsidR="00640485" w:rsidRDefault="00640485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 w:rsidRPr="00640485">
              <w:rPr>
                <w:rFonts w:ascii="Calibri" w:eastAsia="Calibri" w:hAnsi="Calibri" w:cs="Calibri"/>
              </w:rPr>
              <w:t>Summary of how cause was determined. Specify other investigation completed/supporting factors.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E1BD8" w14:textId="77777777" w:rsidR="00640485" w:rsidRDefault="00640485" w:rsidP="00640485">
            <w:pPr>
              <w:spacing w:before="40"/>
              <w:rPr>
                <w:rFonts w:ascii="Calibri" w:eastAsia="Calibri" w:hAnsi="Calibri" w:cs="Calibri"/>
              </w:rPr>
            </w:pPr>
          </w:p>
        </w:tc>
      </w:tr>
    </w:tbl>
    <w:p w14:paraId="2B5D51EE" w14:textId="77777777" w:rsidR="00727E46" w:rsidRDefault="00727E46">
      <w:pPr>
        <w:spacing w:line="200" w:lineRule="exact"/>
      </w:pPr>
    </w:p>
    <w:p w14:paraId="001864FE" w14:textId="77777777" w:rsidR="00640485" w:rsidRDefault="00640485">
      <w:pPr>
        <w:spacing w:line="200" w:lineRule="exact"/>
      </w:pPr>
    </w:p>
    <w:tbl>
      <w:tblPr>
        <w:tblW w:w="9141" w:type="dxa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4553"/>
      </w:tblGrid>
      <w:tr w:rsidR="00727E46" w:rsidRPr="00D64ADF" w14:paraId="238CF19A" w14:textId="77777777" w:rsidTr="00727E46">
        <w:trPr>
          <w:trHeight w:hRule="exact" w:val="436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8E773B9" w14:textId="77777777" w:rsidR="00727E46" w:rsidRPr="00D64ADF" w:rsidRDefault="00727E46" w:rsidP="002951AA">
            <w:pPr>
              <w:spacing w:before="66"/>
              <w:ind w:left="163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MAINTENANCE/CAUSE RECTIFICAITON DETAILS 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24F340F" w14:textId="77777777" w:rsidR="00727E46" w:rsidRPr="00D64ADF" w:rsidRDefault="00727E46" w:rsidP="002951AA">
            <w:pPr>
              <w:spacing w:before="40"/>
              <w:ind w:left="107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27E46" w14:paraId="1497806C" w14:textId="77777777" w:rsidTr="002951AA">
        <w:trPr>
          <w:trHeight w:hRule="exact" w:val="1026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D65BA" w14:textId="77777777" w:rsidR="00727E46" w:rsidRDefault="00727E46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maintenance works required to prevent reoccurrence of damage? If yes, specify scope of works.</w:t>
            </w:r>
          </w:p>
          <w:p w14:paraId="0FD48709" w14:textId="77777777" w:rsidR="00727E46" w:rsidRPr="00640485" w:rsidRDefault="00727E46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D1E7D" w14:textId="77777777" w:rsidR="00727E46" w:rsidRDefault="00727E46" w:rsidP="002951AA">
            <w:pPr>
              <w:spacing w:before="40"/>
              <w:rPr>
                <w:rFonts w:ascii="Calibri" w:eastAsia="Calibri" w:hAnsi="Calibri" w:cs="Calibri"/>
              </w:rPr>
            </w:pPr>
          </w:p>
        </w:tc>
      </w:tr>
      <w:tr w:rsidR="00727E46" w14:paraId="33F0BA69" w14:textId="77777777" w:rsidTr="00727E46">
        <w:trPr>
          <w:trHeight w:hRule="exact" w:val="1288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6F00" w14:textId="77777777" w:rsidR="00727E46" w:rsidRDefault="00727E46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Maintenance scope of works:</w:t>
            </w:r>
          </w:p>
          <w:p w14:paraId="447D1C94" w14:textId="77777777" w:rsidR="00727E46" w:rsidRPr="00640485" w:rsidRDefault="00727E46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41D8" w14:textId="77777777" w:rsidR="00727E46" w:rsidRDefault="00727E46" w:rsidP="002951AA">
            <w:pPr>
              <w:spacing w:before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Estimated cost:</w:t>
            </w:r>
          </w:p>
        </w:tc>
      </w:tr>
      <w:tr w:rsidR="00727E46" w14:paraId="649FA559" w14:textId="77777777" w:rsidTr="00727E46">
        <w:trPr>
          <w:trHeight w:hRule="exact" w:val="865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C17CD" w14:textId="77777777" w:rsidR="00727E46" w:rsidRDefault="00727E46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Were any maintenance defects identified which are not impacting the claim? If yes, specify.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9DC26" w14:textId="77777777" w:rsidR="00727E46" w:rsidRDefault="00727E46" w:rsidP="002951AA">
            <w:pPr>
              <w:spacing w:before="40"/>
              <w:rPr>
                <w:rFonts w:ascii="Calibri" w:eastAsia="Calibri" w:hAnsi="Calibri" w:cs="Calibri"/>
              </w:rPr>
            </w:pPr>
          </w:p>
        </w:tc>
      </w:tr>
    </w:tbl>
    <w:p w14:paraId="700D3D71" w14:textId="77777777" w:rsidR="00727E46" w:rsidRDefault="00727E46">
      <w:pPr>
        <w:spacing w:line="200" w:lineRule="exact"/>
      </w:pPr>
    </w:p>
    <w:tbl>
      <w:tblPr>
        <w:tblW w:w="9141" w:type="dxa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4553"/>
      </w:tblGrid>
      <w:tr w:rsidR="00727E46" w14:paraId="3570203F" w14:textId="77777777" w:rsidTr="002951AA">
        <w:trPr>
          <w:trHeight w:hRule="exact" w:val="436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BC350E2" w14:textId="0B89794E" w:rsidR="00727E46" w:rsidRPr="00D64ADF" w:rsidRDefault="00727E46" w:rsidP="002951AA">
            <w:pPr>
              <w:spacing w:before="66"/>
              <w:ind w:left="163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Conclusion  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F02B1E9" w14:textId="77777777" w:rsidR="00727E46" w:rsidRPr="00D64ADF" w:rsidRDefault="00727E46" w:rsidP="002951AA">
            <w:pPr>
              <w:spacing w:before="40"/>
              <w:ind w:left="107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692F63" w14:paraId="31F42AF8" w14:textId="77777777" w:rsidTr="00692F63">
        <w:trPr>
          <w:trHeight w:hRule="exact" w:val="1186"/>
        </w:trPr>
        <w:tc>
          <w:tcPr>
            <w:tcW w:w="9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E4FB1" w14:textId="358D5C5E" w:rsidR="00692F63" w:rsidRDefault="00692F63" w:rsidP="002951AA">
            <w:pPr>
              <w:spacing w:before="4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Summary of findings and </w:t>
            </w:r>
            <w:proofErr w:type="gramStart"/>
            <w:r>
              <w:rPr>
                <w:rFonts w:ascii="Calibri" w:eastAsia="Calibri" w:hAnsi="Calibri" w:cs="Calibri"/>
              </w:rPr>
              <w:t>final conclusion</w:t>
            </w:r>
            <w:proofErr w:type="gram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727E46" w14:paraId="0E5D5BDC" w14:textId="77777777" w:rsidTr="002951AA">
        <w:trPr>
          <w:trHeight w:hRule="exact" w:val="404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349F" w14:textId="0D2E891B" w:rsidR="00727E46" w:rsidRDefault="00692F63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recommended further investigations: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CB15F" w14:textId="1C6A222C" w:rsidR="00727E46" w:rsidRDefault="00727E46" w:rsidP="002951AA">
            <w:pPr>
              <w:spacing w:before="40"/>
              <w:ind w:left="107"/>
              <w:rPr>
                <w:rFonts w:ascii="Calibri" w:eastAsia="Calibri" w:hAnsi="Calibri" w:cs="Calibri"/>
              </w:rPr>
            </w:pPr>
          </w:p>
        </w:tc>
      </w:tr>
      <w:tr w:rsidR="00727E46" w14:paraId="64FD2814" w14:textId="77777777" w:rsidTr="002951AA">
        <w:trPr>
          <w:trHeight w:hRule="exact" w:val="674"/>
        </w:trPr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D24D" w14:textId="1DF09DAF" w:rsidR="00727E46" w:rsidRDefault="00692F63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Special notes: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5A378" w14:textId="5918A15D" w:rsidR="00727E46" w:rsidRDefault="00727E46" w:rsidP="002951AA">
            <w:pPr>
              <w:spacing w:before="40"/>
              <w:ind w:left="107" w:right="204"/>
              <w:rPr>
                <w:rFonts w:ascii="Calibri" w:eastAsia="Calibri" w:hAnsi="Calibri" w:cs="Calibri"/>
              </w:rPr>
            </w:pPr>
          </w:p>
        </w:tc>
      </w:tr>
    </w:tbl>
    <w:p w14:paraId="24A238EB" w14:textId="77777777" w:rsidR="00640485" w:rsidRDefault="00640485">
      <w:pPr>
        <w:spacing w:line="200" w:lineRule="exact"/>
      </w:pPr>
    </w:p>
    <w:p w14:paraId="7BCF59CF" w14:textId="77777777" w:rsidR="00727E46" w:rsidRDefault="00727E46">
      <w:pPr>
        <w:spacing w:line="200" w:lineRule="exact"/>
      </w:pPr>
    </w:p>
    <w:p w14:paraId="36091FC4" w14:textId="77777777" w:rsidR="00727E46" w:rsidRDefault="00727E46">
      <w:pPr>
        <w:spacing w:line="200" w:lineRule="exact"/>
      </w:pPr>
    </w:p>
    <w:p w14:paraId="083ADFEC" w14:textId="77777777" w:rsidR="00727E46" w:rsidRDefault="00727E46">
      <w:pPr>
        <w:spacing w:line="200" w:lineRule="exact"/>
      </w:pPr>
    </w:p>
    <w:p w14:paraId="6B3255B1" w14:textId="77777777" w:rsidR="00727E46" w:rsidRDefault="00727E46">
      <w:pPr>
        <w:spacing w:line="200" w:lineRule="exact"/>
      </w:pPr>
    </w:p>
    <w:p w14:paraId="147A737A" w14:textId="77777777" w:rsidR="00727E46" w:rsidRDefault="00727E46">
      <w:pPr>
        <w:spacing w:line="200" w:lineRule="exact"/>
      </w:pPr>
    </w:p>
    <w:p w14:paraId="5A2C5614" w14:textId="77777777" w:rsidR="00727E46" w:rsidRDefault="00727E46">
      <w:pPr>
        <w:spacing w:line="200" w:lineRule="exact"/>
      </w:pPr>
    </w:p>
    <w:p w14:paraId="7C6497D5" w14:textId="77777777" w:rsidR="00727E46" w:rsidRDefault="00727E46">
      <w:pPr>
        <w:spacing w:line="200" w:lineRule="exact"/>
      </w:pPr>
    </w:p>
    <w:p w14:paraId="39A73816" w14:textId="77777777" w:rsidR="00727E46" w:rsidRDefault="00727E46">
      <w:pPr>
        <w:spacing w:line="200" w:lineRule="exact"/>
      </w:pPr>
    </w:p>
    <w:p w14:paraId="4EE7EC99" w14:textId="30CF4F10" w:rsidR="00692F63" w:rsidRPr="00692F63" w:rsidRDefault="00692F63">
      <w:pPr>
        <w:spacing w:line="200" w:lineRule="exact"/>
        <w:rPr>
          <w:sz w:val="36"/>
          <w:szCs w:val="36"/>
        </w:rPr>
      </w:pPr>
    </w:p>
    <w:tbl>
      <w:tblPr>
        <w:tblW w:w="10280" w:type="dxa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3"/>
        <w:gridCol w:w="2234"/>
        <w:gridCol w:w="2604"/>
        <w:gridCol w:w="179"/>
      </w:tblGrid>
      <w:tr w:rsidR="00692F63" w14:paraId="70B7BBD1" w14:textId="77777777" w:rsidTr="00B835FA">
        <w:trPr>
          <w:trHeight w:hRule="exact" w:val="615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6F4FD8E" w14:textId="34614418" w:rsidR="00692F63" w:rsidRPr="00692F63" w:rsidRDefault="00692F63" w:rsidP="002951AA">
            <w:pPr>
              <w:spacing w:before="40"/>
              <w:ind w:left="163"/>
              <w:rPr>
                <w:rFonts w:ascii="Calibri" w:eastAsia="Calibri" w:hAnsi="Calibri" w:cs="Calibri"/>
                <w:b/>
                <w:bCs/>
              </w:rPr>
            </w:pPr>
            <w:r w:rsidRPr="00B835FA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lastRenderedPageBreak/>
              <w:t>ROOF REPORT DETAIL</w:t>
            </w:r>
            <w:r w:rsidR="00B368B4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 xml:space="preserve"> </w:t>
            </w:r>
            <w:r w:rsidR="00B368B4" w:rsidRPr="00B368B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(If applicable</w:t>
            </w:r>
            <w:r w:rsidR="00B368B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FB01239" w14:textId="12FF9771" w:rsidR="00692F63" w:rsidRDefault="00692F63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</w:p>
        </w:tc>
      </w:tr>
      <w:tr w:rsidR="00692F63" w14:paraId="0F06D890" w14:textId="77777777" w:rsidTr="00B835FA">
        <w:trPr>
          <w:trHeight w:hRule="exact" w:val="381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5B1B7" w14:textId="3FB43532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FAB99" w14:textId="7F69A583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692F63" w14:paraId="30B90AEF" w14:textId="77777777" w:rsidTr="00B835FA">
        <w:trPr>
          <w:trHeight w:hRule="exact" w:val="37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D3A15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A2CE4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or</w:t>
            </w:r>
          </w:p>
        </w:tc>
      </w:tr>
      <w:tr w:rsidR="00692F63" w14:paraId="2717C2B9" w14:textId="77777777" w:rsidTr="00B835FA">
        <w:trPr>
          <w:trHeight w:hRule="exact" w:val="37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54013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itch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amage: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FD29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5.2</w:t>
            </w:r>
          </w:p>
        </w:tc>
      </w:tr>
      <w:tr w:rsidR="00692F63" w14:paraId="3960DE1B" w14:textId="77777777" w:rsidTr="00B835FA">
        <w:trPr>
          <w:trHeight w:hRule="exact" w:val="316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95E8DB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itch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12F57E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92F63" w14:paraId="789F7115" w14:textId="77777777" w:rsidTr="00B835FA">
        <w:trPr>
          <w:trHeight w:hRule="exact" w:val="314"/>
        </w:trPr>
        <w:tc>
          <w:tcPr>
            <w:tcW w:w="52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8B0C" w14:textId="77777777" w:rsidR="00692F63" w:rsidRDefault="00692F63" w:rsidP="00692F63">
            <w:pPr>
              <w:spacing w:line="220" w:lineRule="exact"/>
              <w:ind w:left="1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odu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):</w:t>
            </w:r>
          </w:p>
        </w:tc>
        <w:tc>
          <w:tcPr>
            <w:tcW w:w="501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43203" w14:textId="77777777" w:rsidR="00692F63" w:rsidRDefault="00692F63" w:rsidP="00692F63"/>
        </w:tc>
      </w:tr>
      <w:tr w:rsidR="00692F63" w14:paraId="731E0E6E" w14:textId="77777777" w:rsidTr="00B835FA">
        <w:trPr>
          <w:trHeight w:hRule="exact" w:val="316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C22439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itch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F46046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Ye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692F63" w14:paraId="755D594F" w14:textId="77777777" w:rsidTr="00B835FA">
        <w:trPr>
          <w:trHeight w:hRule="exact" w:val="314"/>
        </w:trPr>
        <w:tc>
          <w:tcPr>
            <w:tcW w:w="52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C8A38" w14:textId="77777777" w:rsidR="00692F63" w:rsidRDefault="00692F63" w:rsidP="00692F63">
            <w:pPr>
              <w:spacing w:line="220" w:lineRule="exact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odu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CC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2019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Buildi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lia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3.5.1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.</w:t>
            </w:r>
            <w:r>
              <w:rPr>
                <w:rFonts w:ascii="Calibri" w:eastAsia="Calibri" w:hAnsi="Calibri" w:cs="Calibri"/>
                <w:position w:val="1"/>
              </w:rPr>
              <w:t>3:</w:t>
            </w:r>
          </w:p>
        </w:tc>
        <w:tc>
          <w:tcPr>
            <w:tcW w:w="501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F74B6" w14:textId="77777777" w:rsidR="00692F63" w:rsidRDefault="00692F63" w:rsidP="00692F63"/>
        </w:tc>
      </w:tr>
      <w:tr w:rsidR="00692F63" w14:paraId="28FE210C" w14:textId="77777777" w:rsidTr="00B835FA">
        <w:trPr>
          <w:trHeight w:hRule="exact" w:val="381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81AD2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amage: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9AC27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or</w:t>
            </w:r>
          </w:p>
        </w:tc>
      </w:tr>
      <w:tr w:rsidR="00692F63" w14:paraId="040B5A1C" w14:textId="77777777" w:rsidTr="00B835FA">
        <w:trPr>
          <w:trHeight w:hRule="exact" w:val="632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68AC6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546975D" w14:textId="77777777" w:rsidR="00692F63" w:rsidRDefault="00692F63" w:rsidP="00692F63">
            <w:pPr>
              <w:spacing w:before="28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ray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ck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</w:p>
          <w:p w14:paraId="00297E91" w14:textId="77777777" w:rsidR="00692F63" w:rsidRDefault="00692F63" w:rsidP="00692F63">
            <w:pPr>
              <w:spacing w:line="220" w:lineRule="exact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</w:p>
        </w:tc>
        <w:tc>
          <w:tcPr>
            <w:tcW w:w="27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E9217E" w14:textId="77777777" w:rsidR="00692F63" w:rsidRDefault="00692F63" w:rsidP="00692F63">
            <w:pPr>
              <w:spacing w:before="28"/>
              <w:ind w:left="3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ray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ck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(Pi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ixi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g)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</w:p>
          <w:p w14:paraId="54B6CE0B" w14:textId="77777777" w:rsidR="00692F63" w:rsidRDefault="00692F63" w:rsidP="00692F63">
            <w:pPr>
              <w:spacing w:line="240" w:lineRule="exact"/>
              <w:ind w:left="367"/>
              <w:rPr>
                <w:rFonts w:ascii="Segoe UI Symbol" w:eastAsia="Segoe UI Symbol" w:hAnsi="Segoe UI Symbol" w:cs="Segoe UI Symbol"/>
              </w:rPr>
            </w:pPr>
            <w:r>
              <w:rPr>
                <w:rFonts w:ascii="Calibri" w:eastAsia="Calibri" w:hAnsi="Calibri" w:cs="Calibri"/>
              </w:rPr>
              <w:t>Corr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☑</w:t>
            </w:r>
          </w:p>
        </w:tc>
      </w:tr>
      <w:tr w:rsidR="00692F63" w14:paraId="48D4F456" w14:textId="77777777" w:rsidTr="00B835FA">
        <w:trPr>
          <w:trHeight w:hRule="exact" w:val="37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9D0B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ray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ck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tly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83AB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692F63" w14:paraId="4E7912F3" w14:textId="77777777" w:rsidTr="00B835FA">
        <w:trPr>
          <w:trHeight w:hRule="exact" w:val="37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7071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tly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igh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C79CA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No</w:t>
            </w:r>
          </w:p>
        </w:tc>
      </w:tr>
      <w:tr w:rsidR="00692F63" w14:paraId="302CBB9A" w14:textId="77777777" w:rsidTr="00B835FA">
        <w:trPr>
          <w:trHeight w:hRule="exact" w:val="113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8C295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AD7A7D" w14:textId="77777777" w:rsidR="00692F63" w:rsidRDefault="00692F63" w:rsidP="00692F63">
            <w:pPr>
              <w:spacing w:before="45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2"/>
              </w:rPr>
              <w:t>G</w:t>
            </w:r>
            <w:r>
              <w:rPr>
                <w:rFonts w:ascii="Calibri" w:eastAsia="Calibri" w:hAnsi="Calibri" w:cs="Calibri"/>
                <w:spacing w:val="3"/>
                <w:w w:val="92"/>
              </w:rPr>
              <w:t>oo</w:t>
            </w:r>
            <w:r>
              <w:rPr>
                <w:rFonts w:ascii="Calibri" w:eastAsia="Calibri" w:hAnsi="Calibri" w:cs="Calibri"/>
                <w:w w:val="92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92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</w:p>
          <w:p w14:paraId="1540D545" w14:textId="77777777" w:rsidR="00692F63" w:rsidRDefault="00692F63" w:rsidP="00692F63">
            <w:pPr>
              <w:spacing w:before="1" w:line="100" w:lineRule="exact"/>
              <w:rPr>
                <w:sz w:val="11"/>
                <w:szCs w:val="11"/>
              </w:rPr>
            </w:pPr>
          </w:p>
          <w:p w14:paraId="734272F5" w14:textId="77777777" w:rsidR="00692F63" w:rsidRDefault="00692F63" w:rsidP="00692F63">
            <w:pPr>
              <w:ind w:left="163"/>
              <w:rPr>
                <w:rFonts w:ascii="Segoe UI Symbol" w:eastAsia="Segoe UI Symbol" w:hAnsi="Segoe UI Symbol" w:cs="Segoe UI Symbol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☑</w:t>
            </w:r>
          </w:p>
          <w:p w14:paraId="5741185D" w14:textId="77777777" w:rsidR="00692F63" w:rsidRDefault="00692F63" w:rsidP="00692F63">
            <w:pPr>
              <w:spacing w:before="8" w:line="120" w:lineRule="exact"/>
              <w:rPr>
                <w:sz w:val="12"/>
                <w:szCs w:val="12"/>
              </w:rPr>
            </w:pPr>
          </w:p>
          <w:p w14:paraId="77508F42" w14:textId="77777777" w:rsidR="00692F63" w:rsidRDefault="00692F63" w:rsidP="00692F63">
            <w:pPr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2"/>
              </w:rPr>
              <w:t>Sp</w:t>
            </w:r>
            <w:r>
              <w:rPr>
                <w:rFonts w:ascii="Calibri" w:eastAsia="Calibri" w:hAnsi="Calibri" w:cs="Calibri"/>
                <w:w w:val="92"/>
              </w:rPr>
              <w:t>l</w:t>
            </w:r>
            <w:r>
              <w:rPr>
                <w:rFonts w:ascii="Calibri" w:eastAsia="Calibri" w:hAnsi="Calibri" w:cs="Calibri"/>
                <w:spacing w:val="3"/>
                <w:w w:val="92"/>
              </w:rPr>
              <w:t>i</w:t>
            </w:r>
            <w:r>
              <w:rPr>
                <w:rFonts w:ascii="Calibri" w:eastAsia="Calibri" w:hAnsi="Calibri" w:cs="Calibri"/>
                <w:w w:val="92"/>
              </w:rPr>
              <w:t>t</w:t>
            </w:r>
            <w:r>
              <w:rPr>
                <w:rFonts w:ascii="Calibri" w:eastAsia="Calibri" w:hAnsi="Calibri" w:cs="Calibri"/>
                <w:spacing w:val="10"/>
                <w:w w:val="92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</w:p>
        </w:tc>
        <w:tc>
          <w:tcPr>
            <w:tcW w:w="27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94D142" w14:textId="77777777" w:rsidR="00692F63" w:rsidRDefault="00692F63" w:rsidP="00692F63">
            <w:pPr>
              <w:spacing w:before="45" w:line="340" w:lineRule="auto"/>
              <w:ind w:left="403" w:right="1238"/>
              <w:rPr>
                <w:rFonts w:ascii="Segoe UI Symbol" w:eastAsia="Segoe UI Symbol" w:hAnsi="Segoe UI Symbol" w:cs="Segoe UI Symbol"/>
              </w:rPr>
            </w:pPr>
            <w:r>
              <w:rPr>
                <w:rFonts w:ascii="Calibri" w:eastAsia="Calibri" w:hAnsi="Calibri" w:cs="Calibri"/>
              </w:rPr>
              <w:t>Fair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□ Cr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□ Corr</w:t>
            </w:r>
            <w:r>
              <w:rPr>
                <w:rFonts w:ascii="Calibri" w:eastAsia="Calibri" w:hAnsi="Calibri" w:cs="Calibri"/>
                <w:spacing w:val="1"/>
              </w:rPr>
              <w:t>od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☑</w:t>
            </w:r>
          </w:p>
        </w:tc>
      </w:tr>
      <w:tr w:rsidR="00692F63" w14:paraId="14E24CFC" w14:textId="77777777" w:rsidTr="00B835FA">
        <w:trPr>
          <w:trHeight w:hRule="exact" w:val="390"/>
        </w:trPr>
        <w:tc>
          <w:tcPr>
            <w:tcW w:w="5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25C8A1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ixi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we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ubbe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78E9F7B" w14:textId="77777777" w:rsidR="00692F63" w:rsidRDefault="00692F63" w:rsidP="00692F63">
            <w:pPr>
              <w:spacing w:before="45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ood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</w:p>
        </w:tc>
        <w:tc>
          <w:tcPr>
            <w:tcW w:w="2783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589071B" w14:textId="77777777" w:rsidR="00692F63" w:rsidRDefault="00692F63" w:rsidP="00692F63">
            <w:pPr>
              <w:spacing w:before="47"/>
              <w:ind w:left="403"/>
              <w:rPr>
                <w:rFonts w:ascii="Segoe UI Symbol" w:eastAsia="Segoe UI Symbol" w:hAnsi="Segoe UI Symbol" w:cs="Segoe UI Symbol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☑</w:t>
            </w:r>
          </w:p>
        </w:tc>
      </w:tr>
      <w:tr w:rsidR="00692F63" w14:paraId="6D349C94" w14:textId="77777777" w:rsidTr="00B835FA">
        <w:trPr>
          <w:trHeight w:hRule="exact" w:val="369"/>
        </w:trPr>
        <w:tc>
          <w:tcPr>
            <w:tcW w:w="5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01F89" w14:textId="77777777" w:rsidR="00692F63" w:rsidRDefault="00692F63" w:rsidP="00692F63"/>
        </w:tc>
        <w:tc>
          <w:tcPr>
            <w:tcW w:w="22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7B6A942" w14:textId="77777777" w:rsidR="00692F63" w:rsidRDefault="00692F63" w:rsidP="00692F63">
            <w:pPr>
              <w:spacing w:before="21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tig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587FE54" w14:textId="77777777" w:rsidR="00692F63" w:rsidRDefault="00692F63" w:rsidP="00692F63"/>
        </w:tc>
      </w:tr>
      <w:tr w:rsidR="00692F63" w14:paraId="4926DD5E" w14:textId="77777777" w:rsidTr="00B835FA">
        <w:trPr>
          <w:trHeight w:hRule="exact" w:val="37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7BF39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50</w:t>
            </w:r>
            <w:r>
              <w:rPr>
                <w:rFonts w:ascii="Calibri" w:eastAsia="Calibri" w:hAnsi="Calibri" w:cs="Calibri"/>
                <w:spacing w:val="-1"/>
              </w:rPr>
              <w:t>mm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F9F16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692F63" w14:paraId="14C940BD" w14:textId="77777777" w:rsidTr="00B835FA">
        <w:trPr>
          <w:trHeight w:hRule="exact" w:val="381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738D6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53D6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No</w:t>
            </w:r>
          </w:p>
        </w:tc>
      </w:tr>
      <w:tr w:rsidR="00692F63" w14:paraId="7F55674D" w14:textId="77777777" w:rsidTr="00B835FA">
        <w:trPr>
          <w:trHeight w:hRule="exact" w:val="37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6037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line: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8D162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692F63" w14:paraId="684C8AD9" w14:textId="77777777" w:rsidTr="00B835FA">
        <w:trPr>
          <w:trHeight w:hRule="exact" w:val="37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8F8DA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Storm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F6AAE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No</w:t>
            </w:r>
          </w:p>
        </w:tc>
      </w:tr>
      <w:tr w:rsidR="00692F63" w14:paraId="5E499DDC" w14:textId="77777777" w:rsidTr="00B835FA">
        <w:trPr>
          <w:trHeight w:hRule="exact" w:val="381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8790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nsu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88C43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No</w:t>
            </w:r>
          </w:p>
        </w:tc>
      </w:tr>
      <w:tr w:rsidR="00692F63" w14:paraId="73246FA1" w14:textId="77777777" w:rsidTr="00B835FA">
        <w:trPr>
          <w:trHeight w:hRule="exact" w:val="37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F19D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nsu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amage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6F511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692F63" w14:paraId="71862E49" w14:textId="77777777" w:rsidTr="00B835FA">
        <w:trPr>
          <w:trHeight w:hRule="exact" w:val="37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6740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amaged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nsu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(Sqm</w:t>
            </w:r>
            <w:r>
              <w:rPr>
                <w:rFonts w:ascii="Calibri" w:eastAsia="Calibri" w:hAnsi="Calibri" w:cs="Calibri"/>
                <w:spacing w:val="-1"/>
              </w:rPr>
              <w:t>)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14F485" w14:textId="77777777" w:rsidR="00692F63" w:rsidRDefault="00692F63" w:rsidP="00692F63"/>
        </w:tc>
        <w:tc>
          <w:tcPr>
            <w:tcW w:w="27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F545DF" w14:textId="77777777" w:rsidR="00692F63" w:rsidRDefault="00692F63" w:rsidP="00692F63"/>
        </w:tc>
      </w:tr>
      <w:tr w:rsidR="00692F63" w14:paraId="2E2D8D8A" w14:textId="77777777" w:rsidTr="00B835FA">
        <w:trPr>
          <w:trHeight w:hRule="exact" w:val="381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A227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39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8.6: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B80EC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692F63" w14:paraId="6C69E7B8" w14:textId="77777777" w:rsidTr="00B835FA">
        <w:trPr>
          <w:trHeight w:hRule="exact" w:val="313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9BBCA1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A029A2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692F63" w14:paraId="1E5D0EB2" w14:textId="77777777" w:rsidTr="00B835FA">
        <w:trPr>
          <w:trHeight w:hRule="exact" w:val="317"/>
        </w:trPr>
        <w:tc>
          <w:tcPr>
            <w:tcW w:w="52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B5CB4" w14:textId="77777777" w:rsidR="00692F63" w:rsidRDefault="00692F63" w:rsidP="00692F63">
            <w:pPr>
              <w:spacing w:line="220" w:lineRule="exact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39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5.6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):</w:t>
            </w:r>
          </w:p>
        </w:tc>
        <w:tc>
          <w:tcPr>
            <w:tcW w:w="501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03DBC" w14:textId="77777777" w:rsidR="00692F63" w:rsidRDefault="00692F63" w:rsidP="00692F63"/>
        </w:tc>
      </w:tr>
      <w:tr w:rsidR="00692F63" w14:paraId="2497D77D" w14:textId="77777777" w:rsidTr="00B835FA">
        <w:trPr>
          <w:trHeight w:hRule="exact" w:val="379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97B62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tlet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np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ar;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F4BB2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692F63" w14:paraId="0C4F0FDD" w14:textId="77777777" w:rsidTr="00B835FA">
        <w:trPr>
          <w:trHeight w:hRule="exact" w:val="37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2987F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2019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3.5.3.5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21EB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692F63" w14:paraId="5DE3971D" w14:textId="77777777" w:rsidTr="00B835FA">
        <w:trPr>
          <w:trHeight w:hRule="exact" w:val="316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203C71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low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BBACDD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692F63" w14:paraId="757AA2D8" w14:textId="77777777" w:rsidTr="00B835FA">
        <w:trPr>
          <w:trHeight w:hRule="exact" w:val="314"/>
        </w:trPr>
        <w:tc>
          <w:tcPr>
            <w:tcW w:w="52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9250C" w14:textId="77777777" w:rsidR="00692F63" w:rsidRDefault="00692F63" w:rsidP="00692F63">
            <w:pPr>
              <w:spacing w:line="220" w:lineRule="exact"/>
              <w:ind w:left="1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ith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AS/N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00.3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ix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G:</w:t>
            </w:r>
          </w:p>
        </w:tc>
        <w:tc>
          <w:tcPr>
            <w:tcW w:w="501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F44AE" w14:textId="77777777" w:rsidR="00692F63" w:rsidRDefault="00692F63" w:rsidP="00692F63"/>
        </w:tc>
      </w:tr>
      <w:tr w:rsidR="00692F63" w14:paraId="1848CD8A" w14:textId="77777777" w:rsidTr="00B835FA">
        <w:trPr>
          <w:trHeight w:hRule="exact" w:val="381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63E4A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869B" w14:textId="77777777" w:rsidR="00692F63" w:rsidRDefault="00692F63" w:rsidP="00692F63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692F63" w14:paraId="69E85529" w14:textId="77777777" w:rsidTr="00B835FA">
        <w:trPr>
          <w:trHeight w:hRule="exact" w:val="685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F0ED28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fla</w:t>
            </w:r>
            <w:r>
              <w:rPr>
                <w:rFonts w:ascii="Calibri" w:eastAsia="Calibri" w:hAnsi="Calibri" w:cs="Calibri"/>
                <w:spacing w:val="1"/>
              </w:rPr>
              <w:t>sh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</w:rPr>
              <w:t>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</w:p>
          <w:p w14:paraId="3C01E9D2" w14:textId="4BC6E109" w:rsidR="00B835FA" w:rsidRDefault="00B835FA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</w:rPr>
              <w:t>8.1.4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oriz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gram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150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cal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100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</w:p>
        </w:tc>
        <w:tc>
          <w:tcPr>
            <w:tcW w:w="501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73EA18" w14:textId="77777777" w:rsidR="00692F63" w:rsidRDefault="00692F63" w:rsidP="00692F63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No</w:t>
            </w:r>
          </w:p>
        </w:tc>
      </w:tr>
      <w:tr w:rsidR="00B835FA" w14:paraId="04FBBA74" w14:textId="77777777" w:rsidTr="00B835FA">
        <w:trPr>
          <w:gridAfter w:val="1"/>
          <w:wAfter w:w="179" w:type="dxa"/>
          <w:trHeight w:hRule="exact" w:val="612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0DA3E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Fixing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lica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39</w:t>
            </w:r>
          </w:p>
          <w:p w14:paraId="4A914D12" w14:textId="77777777" w:rsidR="00B835FA" w:rsidRDefault="00B835FA" w:rsidP="002951AA">
            <w:pPr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</w:t>
            </w:r>
            <w:r>
              <w:rPr>
                <w:rFonts w:ascii="Calibri" w:eastAsia="Calibri" w:hAnsi="Calibri" w:cs="Calibri"/>
                <w:spacing w:val="2"/>
              </w:rPr>
              <w:t>:</w:t>
            </w:r>
            <w:r>
              <w:rPr>
                <w:rFonts w:ascii="Calibri" w:eastAsia="Calibri" w:hAnsi="Calibri" w:cs="Calibri"/>
              </w:rPr>
              <w:t>25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40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ixi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aces</w:t>
            </w:r>
          </w:p>
        </w:tc>
        <w:tc>
          <w:tcPr>
            <w:tcW w:w="4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8F7E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No</w:t>
            </w:r>
          </w:p>
        </w:tc>
      </w:tr>
      <w:tr w:rsidR="00B835FA" w14:paraId="6673F453" w14:textId="77777777" w:rsidTr="00B835FA">
        <w:trPr>
          <w:gridAfter w:val="1"/>
          <w:wAfter w:w="179" w:type="dxa"/>
          <w:trHeight w:hRule="exact" w:val="612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CBA46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fixing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aci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 xml:space="preserve">all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sh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</w:p>
          <w:p w14:paraId="76F2E9DD" w14:textId="77777777" w:rsidR="00B835FA" w:rsidRDefault="00B835FA" w:rsidP="002951AA">
            <w:pPr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39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</w:rPr>
              <w:t>4: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sh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100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ters</w:t>
            </w:r>
          </w:p>
        </w:tc>
        <w:tc>
          <w:tcPr>
            <w:tcW w:w="4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CCB4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No</w:t>
            </w:r>
          </w:p>
        </w:tc>
      </w:tr>
      <w:tr w:rsidR="00B835FA" w14:paraId="39D48FF5" w14:textId="77777777" w:rsidTr="005B07F3">
        <w:trPr>
          <w:gridAfter w:val="1"/>
          <w:wAfter w:w="179" w:type="dxa"/>
          <w:trHeight w:hRule="exact" w:val="1318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F351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Corre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np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B</w:t>
            </w:r>
          </w:p>
          <w:p w14:paraId="4D3311C3" w14:textId="77777777" w:rsidR="00B835FA" w:rsidRDefault="00B835FA" w:rsidP="002951AA">
            <w:pPr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2"/>
              </w:rPr>
              <w:t>9</w:t>
            </w:r>
            <w:r>
              <w:rPr>
                <w:rFonts w:ascii="Calibri" w:eastAsia="Calibri" w:hAnsi="Calibri" w:cs="Calibri"/>
              </w:rPr>
              <w:t>5.7.7:</w:t>
            </w:r>
          </w:p>
        </w:tc>
        <w:tc>
          <w:tcPr>
            <w:tcW w:w="4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4D8B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B835FA" w14:paraId="583885BF" w14:textId="77777777" w:rsidTr="00B835FA">
        <w:trPr>
          <w:gridAfter w:val="1"/>
          <w:wAfter w:w="179" w:type="dxa"/>
          <w:trHeight w:hRule="exact" w:val="2373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38844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complia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4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F5F82" w14:textId="77777777" w:rsidR="00B835FA" w:rsidRDefault="00B835FA" w:rsidP="002951AA">
            <w:pPr>
              <w:spacing w:before="60" w:line="220" w:lineRule="exact"/>
              <w:ind w:left="163" w:righ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-            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xc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maxim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m complia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□                             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</w:p>
          <w:p w14:paraId="08EFF105" w14:textId="77777777" w:rsidR="00B835FA" w:rsidRDefault="00B835FA" w:rsidP="002951AA">
            <w:pPr>
              <w:spacing w:line="220" w:lineRule="exact"/>
              <w:ind w:left="2518" w:right="2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88"/>
              </w:rPr>
              <w:t>□</w:t>
            </w:r>
          </w:p>
          <w:p w14:paraId="77FE0AC7" w14:textId="77777777" w:rsidR="00B835FA" w:rsidRDefault="00B835FA" w:rsidP="002951AA">
            <w:pPr>
              <w:spacing w:before="92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arki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□             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sh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</w:p>
          <w:p w14:paraId="67F07CCF" w14:textId="77777777" w:rsidR="00B835FA" w:rsidRDefault="00B835FA" w:rsidP="002951AA">
            <w:pPr>
              <w:spacing w:before="6" w:line="120" w:lineRule="exact"/>
              <w:rPr>
                <w:sz w:val="12"/>
                <w:szCs w:val="12"/>
              </w:rPr>
            </w:pPr>
          </w:p>
          <w:p w14:paraId="0FF10F9B" w14:textId="77777777" w:rsidR="00B835FA" w:rsidRDefault="00B835FA" w:rsidP="002951AA">
            <w:pPr>
              <w:spacing w:line="220" w:lineRule="exact"/>
              <w:ind w:left="163" w:right="4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ag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         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 xml:space="preserve">alley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ction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□                 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</w:p>
          <w:p w14:paraId="2DF07132" w14:textId="77777777" w:rsidR="00B835FA" w:rsidRDefault="00B835FA" w:rsidP="002951AA">
            <w:pPr>
              <w:spacing w:before="9" w:line="100" w:lineRule="exact"/>
              <w:rPr>
                <w:sz w:val="11"/>
                <w:szCs w:val="11"/>
              </w:rPr>
            </w:pPr>
          </w:p>
          <w:p w14:paraId="52CF36CE" w14:textId="77777777" w:rsidR="00B835FA" w:rsidRDefault="00B835FA" w:rsidP="002951AA">
            <w:pPr>
              <w:ind w:left="163"/>
              <w:rPr>
                <w:rFonts w:ascii="Segoe UI Symbol" w:eastAsia="Segoe UI Symbol" w:hAnsi="Segoe UI Symbol" w:cs="Segoe UI Symbol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☑</w:t>
            </w:r>
          </w:p>
          <w:p w14:paraId="7C33545E" w14:textId="77777777" w:rsidR="00B835FA" w:rsidRDefault="00B835FA" w:rsidP="002951AA">
            <w:pPr>
              <w:ind w:left="163"/>
              <w:rPr>
                <w:rFonts w:ascii="Segoe UI Symbol" w:eastAsia="Segoe UI Symbol" w:hAnsi="Segoe UI Symbol" w:cs="Segoe UI Symbol"/>
              </w:rPr>
            </w:pPr>
          </w:p>
        </w:tc>
      </w:tr>
      <w:tr w:rsidR="00B835FA" w14:paraId="2D126799" w14:textId="77777777" w:rsidTr="00B835FA">
        <w:trPr>
          <w:gridAfter w:val="1"/>
          <w:wAfter w:w="179" w:type="dxa"/>
          <w:trHeight w:hRule="exact" w:val="367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FC3EF" w14:textId="77777777" w:rsidR="00B835FA" w:rsidRDefault="00B835FA" w:rsidP="002951AA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r:</w:t>
            </w:r>
          </w:p>
        </w:tc>
        <w:tc>
          <w:tcPr>
            <w:tcW w:w="4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C6F9B" w14:textId="77777777" w:rsidR="00B835FA" w:rsidRDefault="00B835FA" w:rsidP="002951AA">
            <w:pPr>
              <w:spacing w:before="37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B835FA" w14:paraId="783AD08E" w14:textId="77777777" w:rsidTr="00B835FA">
        <w:trPr>
          <w:gridAfter w:val="1"/>
          <w:wAfter w:w="179" w:type="dxa"/>
          <w:trHeight w:hRule="exact" w:val="367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D2DB4" w14:textId="77777777" w:rsidR="00B835FA" w:rsidRDefault="00B835FA" w:rsidP="002951AA">
            <w:pPr>
              <w:spacing w:before="37"/>
              <w:ind w:left="163"/>
              <w:rPr>
                <w:rFonts w:ascii="Calibri" w:eastAsia="Calibri" w:hAnsi="Calibri" w:cs="Calibri"/>
              </w:rPr>
            </w:pPr>
          </w:p>
        </w:tc>
        <w:tc>
          <w:tcPr>
            <w:tcW w:w="4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F130E" w14:textId="77777777" w:rsidR="00B835FA" w:rsidRDefault="00B835FA" w:rsidP="002951AA">
            <w:pPr>
              <w:spacing w:before="37"/>
              <w:ind w:left="163"/>
              <w:rPr>
                <w:rFonts w:ascii="Calibri" w:eastAsia="Calibri" w:hAnsi="Calibri" w:cs="Calibri"/>
                <w:spacing w:val="1"/>
              </w:rPr>
            </w:pPr>
          </w:p>
        </w:tc>
      </w:tr>
      <w:tr w:rsidR="00B835FA" w14:paraId="13EBD4F5" w14:textId="77777777" w:rsidTr="00B835FA">
        <w:trPr>
          <w:gridAfter w:val="1"/>
          <w:wAfter w:w="179" w:type="dxa"/>
          <w:trHeight w:hRule="exact" w:val="612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FDAF0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Pitch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roof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arging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alley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an</w:t>
            </w:r>
          </w:p>
          <w:p w14:paraId="0F5EECB4" w14:textId="77777777" w:rsidR="00B835FA" w:rsidRDefault="00B835FA" w:rsidP="002951AA">
            <w:pPr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  <w:r>
              <w:rPr>
                <w:rFonts w:ascii="Calibri" w:eastAsia="Calibri" w:hAnsi="Calibri" w:cs="Calibri"/>
                <w:spacing w:val="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3500.3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3.6:</w:t>
            </w:r>
          </w:p>
        </w:tc>
        <w:tc>
          <w:tcPr>
            <w:tcW w:w="4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B5BC1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B835FA" w14:paraId="3F0B55E7" w14:textId="77777777" w:rsidTr="00B835FA">
        <w:trPr>
          <w:gridAfter w:val="1"/>
          <w:wAfter w:w="179" w:type="dxa"/>
          <w:trHeight w:hRule="exact" w:val="612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56650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16.5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</w:p>
          <w:p w14:paraId="3C42E474" w14:textId="77777777" w:rsidR="00B835FA" w:rsidRDefault="00B835FA" w:rsidP="002951AA">
            <w:pPr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.3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3.6:</w:t>
            </w:r>
          </w:p>
        </w:tc>
        <w:tc>
          <w:tcPr>
            <w:tcW w:w="4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3045D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B835FA" w14:paraId="3F465B50" w14:textId="77777777" w:rsidTr="00B835FA">
        <w:trPr>
          <w:gridAfter w:val="1"/>
          <w:wAfter w:w="179" w:type="dxa"/>
          <w:trHeight w:hRule="exact" w:val="612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B4AF9" w14:textId="1A977BAF" w:rsidR="00B835FA" w:rsidRDefault="00B835FA" w:rsidP="002951AA">
            <w:pPr>
              <w:spacing w:before="40"/>
              <w:ind w:left="163" w:right="2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tc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xc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sq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3500.3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spacing w:val="2"/>
              </w:rPr>
              <w:t>6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3F2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/A</w:t>
            </w:r>
          </w:p>
        </w:tc>
      </w:tr>
      <w:tr w:rsidR="00B835FA" w14:paraId="08C781D3" w14:textId="77777777" w:rsidTr="00B835FA">
        <w:trPr>
          <w:gridAfter w:val="1"/>
          <w:wAfter w:w="179" w:type="dxa"/>
          <w:trHeight w:hRule="exact" w:val="367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9E215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rm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amage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30730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No</w:t>
            </w:r>
          </w:p>
        </w:tc>
      </w:tr>
      <w:tr w:rsidR="00B835FA" w14:paraId="1B9E1BA2" w14:textId="77777777" w:rsidTr="005B07F3">
        <w:trPr>
          <w:gridAfter w:val="1"/>
          <w:wAfter w:w="179" w:type="dxa"/>
          <w:trHeight w:hRule="exact" w:val="2053"/>
        </w:trPr>
        <w:tc>
          <w:tcPr>
            <w:tcW w:w="5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36C5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oors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ray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4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0977" w14:textId="77777777" w:rsidR="00B835FA" w:rsidRDefault="00B835FA" w:rsidP="002951AA">
            <w:pPr>
              <w:spacing w:before="4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N/A</w:t>
            </w:r>
          </w:p>
        </w:tc>
      </w:tr>
    </w:tbl>
    <w:p w14:paraId="7E023B45" w14:textId="77777777" w:rsidR="00640485" w:rsidRDefault="00640485">
      <w:pPr>
        <w:spacing w:line="200" w:lineRule="exact"/>
      </w:pPr>
    </w:p>
    <w:p w14:paraId="051EA25D" w14:textId="77777777" w:rsidR="00DD34FF" w:rsidRDefault="00DD34FF">
      <w:pPr>
        <w:spacing w:line="200" w:lineRule="exact"/>
      </w:pPr>
    </w:p>
    <w:tbl>
      <w:tblPr>
        <w:tblW w:w="10064" w:type="dxa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5"/>
        <w:gridCol w:w="6089"/>
      </w:tblGrid>
      <w:tr w:rsidR="00B835FA" w14:paraId="4BF82C45" w14:textId="77777777" w:rsidTr="00B835FA">
        <w:trPr>
          <w:trHeight w:hRule="exact" w:val="673"/>
        </w:trPr>
        <w:tc>
          <w:tcPr>
            <w:tcW w:w="10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F877DF6" w14:textId="6F646F1B" w:rsidR="00B835FA" w:rsidRDefault="00B835FA" w:rsidP="002951A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 w:rsidRPr="00B835FA">
              <w:rPr>
                <w:rFonts w:ascii="Calibri" w:eastAsia="Calibri" w:hAnsi="Calibri" w:cs="Calibri"/>
                <w:b/>
                <w:sz w:val="40"/>
                <w:szCs w:val="40"/>
              </w:rPr>
              <w:t>Leak detection report detail</w:t>
            </w:r>
            <w:r w:rsidR="00B368B4"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 </w:t>
            </w:r>
            <w:r w:rsidR="00B368B4" w:rsidRPr="00B368B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(If applicable</w:t>
            </w:r>
            <w:r w:rsidR="00B368B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B835FA" w14:paraId="45DCB548" w14:textId="77777777" w:rsidTr="00B835FA">
        <w:trPr>
          <w:trHeight w:hRule="exact" w:val="350"/>
        </w:trPr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2E1C" w14:textId="77777777" w:rsidR="00B835FA" w:rsidRDefault="00B835FA" w:rsidP="002951A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essure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Test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mest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8FE3" w14:textId="77777777" w:rsidR="00B835FA" w:rsidRDefault="00B835FA" w:rsidP="002951A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B835FA" w14:paraId="10CF164B" w14:textId="77777777" w:rsidTr="00B835FA">
        <w:trPr>
          <w:trHeight w:hRule="exact" w:val="348"/>
        </w:trPr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35F60" w14:textId="77777777" w:rsidR="00B835FA" w:rsidRDefault="00B835FA" w:rsidP="002951A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essure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Test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mest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Ho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EC602" w14:textId="77777777" w:rsidR="00B835FA" w:rsidRDefault="00B835FA" w:rsidP="002951A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B835FA" w14:paraId="7DA81F18" w14:textId="77777777" w:rsidTr="00B835FA">
        <w:trPr>
          <w:trHeight w:hRule="exact" w:val="350"/>
        </w:trPr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6ED5F" w14:textId="77777777" w:rsidR="00B835FA" w:rsidRDefault="00B835FA" w:rsidP="002951AA">
            <w:pPr>
              <w:spacing w:before="4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essure at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Test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D4336" w14:textId="77777777" w:rsidR="00B835FA" w:rsidRDefault="00B835FA" w:rsidP="002951AA">
            <w:pPr>
              <w:spacing w:before="40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500</w:t>
            </w:r>
          </w:p>
        </w:tc>
      </w:tr>
      <w:tr w:rsidR="00B835FA" w14:paraId="5D1C0520" w14:textId="77777777" w:rsidTr="00B835FA">
        <w:trPr>
          <w:trHeight w:hRule="exact" w:val="350"/>
        </w:trPr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DC991" w14:textId="77777777" w:rsidR="00B835FA" w:rsidRDefault="00B835FA" w:rsidP="002951A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Ima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A8C7A" w14:textId="77777777" w:rsidR="00B835FA" w:rsidRDefault="00B835FA" w:rsidP="002951A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B835FA" w14:paraId="20CD5D43" w14:textId="77777777" w:rsidTr="00B835FA">
        <w:trPr>
          <w:trHeight w:hRule="exact" w:val="350"/>
        </w:trPr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908B" w14:textId="77777777" w:rsidR="00B835FA" w:rsidRDefault="00B835FA" w:rsidP="002951A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CTION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TION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ED7E6" w14:textId="77777777" w:rsidR="00B835FA" w:rsidRDefault="00B835FA" w:rsidP="002951A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ry</w:t>
            </w:r>
          </w:p>
        </w:tc>
      </w:tr>
      <w:tr w:rsidR="00B835FA" w14:paraId="6FE6F89D" w14:textId="77777777" w:rsidTr="00B835FA">
        <w:trPr>
          <w:trHeight w:hRule="exact" w:val="350"/>
        </w:trPr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F8A7E" w14:textId="77777777" w:rsidR="00B835FA" w:rsidRDefault="00B835FA" w:rsidP="002951A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 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essure Test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Wat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onn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0AB43" w14:textId="77777777" w:rsidR="00B835FA" w:rsidRDefault="00B835FA" w:rsidP="002951A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 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B835FA" w14:paraId="154ADCEF" w14:textId="77777777" w:rsidTr="00B835FA">
        <w:trPr>
          <w:trHeight w:hRule="exact" w:val="350"/>
        </w:trPr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C8B1F" w14:textId="77777777" w:rsidR="00B835FA" w:rsidRDefault="00B835FA" w:rsidP="002951A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Waste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ipin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onn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1EBAB" w14:textId="77777777" w:rsidR="00B835FA" w:rsidRDefault="00B835FA" w:rsidP="002951A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 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B835FA" w14:paraId="43B2434D" w14:textId="77777777" w:rsidTr="00B835FA">
        <w:trPr>
          <w:trHeight w:hRule="exact" w:val="349"/>
        </w:trPr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A802F" w14:textId="77777777" w:rsidR="00B835FA" w:rsidRDefault="00B835FA" w:rsidP="002951AA">
            <w:pPr>
              <w:spacing w:before="3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Waste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onn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703A" w14:textId="77777777" w:rsidR="00B835FA" w:rsidRDefault="00B835FA" w:rsidP="002951AA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B835FA" w14:paraId="521C80DC" w14:textId="77777777" w:rsidTr="00B835FA">
        <w:trPr>
          <w:trHeight w:hRule="exact" w:val="350"/>
        </w:trPr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CBFD5" w14:textId="77777777" w:rsidR="00B835FA" w:rsidRDefault="00B835FA" w:rsidP="002951AA">
            <w:pPr>
              <w:spacing w:before="4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ond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82692" w14:textId="77777777" w:rsidR="00B835FA" w:rsidRDefault="00B835FA" w:rsidP="002951AA">
            <w:pPr>
              <w:spacing w:before="40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</w:tbl>
    <w:p w14:paraId="6A0494D8" w14:textId="77777777" w:rsidR="00DD34FF" w:rsidRDefault="00DD34FF">
      <w:pPr>
        <w:spacing w:line="200" w:lineRule="exact"/>
      </w:pPr>
    </w:p>
    <w:p w14:paraId="3EEB4642" w14:textId="77777777" w:rsidR="00DD34FF" w:rsidRDefault="00DD34FF">
      <w:pPr>
        <w:spacing w:line="200" w:lineRule="exact"/>
      </w:pPr>
    </w:p>
    <w:p w14:paraId="2571C7C6" w14:textId="77777777" w:rsidR="00DD34FF" w:rsidRDefault="00DD34FF">
      <w:pPr>
        <w:spacing w:line="200" w:lineRule="exact"/>
      </w:pPr>
    </w:p>
    <w:p w14:paraId="247ED693" w14:textId="77777777" w:rsidR="00DD34FF" w:rsidRDefault="00DD34FF">
      <w:pPr>
        <w:spacing w:line="200" w:lineRule="exact"/>
      </w:pPr>
    </w:p>
    <w:p w14:paraId="3C357110" w14:textId="77777777" w:rsidR="00B835FA" w:rsidRDefault="00B835FA">
      <w:pPr>
        <w:spacing w:line="200" w:lineRule="exact"/>
      </w:pPr>
    </w:p>
    <w:p w14:paraId="3ACBA718" w14:textId="77777777" w:rsidR="00B835FA" w:rsidRDefault="00B835FA">
      <w:pPr>
        <w:spacing w:line="200" w:lineRule="exact"/>
      </w:pPr>
    </w:p>
    <w:p w14:paraId="7BB7C575" w14:textId="77777777" w:rsidR="00B835FA" w:rsidRDefault="00B835FA">
      <w:pPr>
        <w:spacing w:line="200" w:lineRule="exact"/>
      </w:pPr>
    </w:p>
    <w:p w14:paraId="47D6AA53" w14:textId="77777777" w:rsidR="00B835FA" w:rsidRPr="00D64ADF" w:rsidRDefault="00B835FA">
      <w:pPr>
        <w:spacing w:line="200" w:lineRule="exact"/>
      </w:pPr>
    </w:p>
    <w:p w14:paraId="15BC8D3D" w14:textId="77777777" w:rsidR="00DD34FF" w:rsidRDefault="00DD34FF">
      <w:pPr>
        <w:spacing w:line="200" w:lineRule="exact"/>
      </w:pPr>
    </w:p>
    <w:p w14:paraId="29753FA1" w14:textId="77777777" w:rsidR="00DD34FF" w:rsidRDefault="00DD34FF">
      <w:pPr>
        <w:spacing w:line="200" w:lineRule="exact"/>
      </w:pPr>
    </w:p>
    <w:p w14:paraId="0E41DEB7" w14:textId="77777777" w:rsidR="00DD34FF" w:rsidRDefault="00DD34FF">
      <w:pPr>
        <w:spacing w:line="200" w:lineRule="exact"/>
      </w:pPr>
    </w:p>
    <w:p w14:paraId="1868B8E7" w14:textId="33E6F140" w:rsidR="00E57B34" w:rsidRPr="00E57B34" w:rsidRDefault="00E57B34" w:rsidP="00E57B34">
      <w:pPr>
        <w:tabs>
          <w:tab w:val="left" w:pos="5925"/>
        </w:tabs>
        <w:rPr>
          <w:rFonts w:ascii="Calibri" w:eastAsia="Calibri" w:hAnsi="Calibri" w:cs="Calibri"/>
          <w:sz w:val="22"/>
          <w:szCs w:val="22"/>
        </w:rPr>
        <w:sectPr w:rsidR="00E57B34" w:rsidRPr="00E57B34" w:rsidSect="00C70860">
          <w:type w:val="continuous"/>
          <w:pgSz w:w="11900" w:h="16860"/>
          <w:pgMar w:top="660" w:right="960" w:bottom="280" w:left="940" w:header="720" w:footer="720" w:gutter="0"/>
          <w:cols w:space="720"/>
        </w:sectPr>
      </w:pPr>
    </w:p>
    <w:p w14:paraId="1694BFB8" w14:textId="77777777" w:rsidR="001445AE" w:rsidRDefault="001445AE">
      <w:pPr>
        <w:spacing w:line="200" w:lineRule="exact"/>
      </w:pPr>
    </w:p>
    <w:p w14:paraId="638BAECA" w14:textId="77777777" w:rsidR="001445AE" w:rsidRDefault="001445AE">
      <w:pPr>
        <w:spacing w:line="200" w:lineRule="exact"/>
      </w:pPr>
    </w:p>
    <w:p w14:paraId="00BD5706" w14:textId="77777777" w:rsidR="001445AE" w:rsidRDefault="001445AE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3032"/>
      </w:tblGrid>
      <w:tr w:rsidR="001445AE" w14:paraId="3B887901" w14:textId="77777777">
        <w:trPr>
          <w:trHeight w:hRule="exact" w:val="350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C03A46" w14:textId="77777777" w:rsidR="001445AE" w:rsidRDefault="00E57B34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Ph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</w:tr>
      <w:tr w:rsidR="001445AE" w14:paraId="788E3D32" w14:textId="77777777">
        <w:trPr>
          <w:trHeight w:hRule="exact" w:val="6939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FE31" w14:textId="77777777" w:rsidR="001445AE" w:rsidRDefault="00BC312E">
            <w:pPr>
              <w:spacing w:before="41"/>
              <w:ind w:left="247"/>
            </w:pPr>
            <w:r>
              <w:pict w14:anchorId="599C6750">
                <v:shape id="_x0000_i1025" type="#_x0000_t75" style="width:141pt;height:143.25pt">
                  <v:imagedata r:id="rId12" o:title=""/>
                </v:shape>
              </w:pict>
            </w:r>
          </w:p>
          <w:p w14:paraId="24A28E0C" w14:textId="77777777" w:rsidR="001445AE" w:rsidRDefault="001445AE">
            <w:pPr>
              <w:spacing w:before="5" w:line="100" w:lineRule="exact"/>
              <w:rPr>
                <w:sz w:val="11"/>
                <w:szCs w:val="11"/>
              </w:rPr>
            </w:pPr>
          </w:p>
          <w:p w14:paraId="0B3019BC" w14:textId="77777777" w:rsidR="001445AE" w:rsidRDefault="001445AE">
            <w:pPr>
              <w:spacing w:line="200" w:lineRule="exact"/>
            </w:pPr>
          </w:p>
          <w:p w14:paraId="4F57FDB0" w14:textId="77777777" w:rsidR="001445AE" w:rsidRDefault="00BC312E">
            <w:pPr>
              <w:ind w:left="247"/>
            </w:pPr>
            <w:r>
              <w:pict w14:anchorId="60345EEF">
                <v:shape id="_x0000_i1026" type="#_x0000_t75" style="width:138.75pt;height:176.25pt">
                  <v:imagedata r:id="rId13" o:title=""/>
                </v:shape>
              </w:pict>
            </w:r>
          </w:p>
          <w:p w14:paraId="7DAC3235" w14:textId="77777777" w:rsidR="001445AE" w:rsidRDefault="001445AE">
            <w:pPr>
              <w:spacing w:before="8" w:line="160" w:lineRule="exact"/>
              <w:rPr>
                <w:sz w:val="17"/>
                <w:szCs w:val="17"/>
              </w:rPr>
            </w:pP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2353" w14:textId="77777777" w:rsidR="001445AE" w:rsidRDefault="00E57B34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14:paraId="29CAFB99" w14:textId="77777777" w:rsidR="001445AE" w:rsidRDefault="001445AE">
            <w:pPr>
              <w:spacing w:before="6" w:line="100" w:lineRule="exact"/>
              <w:rPr>
                <w:sz w:val="10"/>
                <w:szCs w:val="10"/>
              </w:rPr>
            </w:pPr>
          </w:p>
          <w:p w14:paraId="6B22EB41" w14:textId="77777777" w:rsidR="001445AE" w:rsidRDefault="001445AE">
            <w:pPr>
              <w:spacing w:line="200" w:lineRule="exact"/>
            </w:pPr>
          </w:p>
          <w:p w14:paraId="35A8122D" w14:textId="77777777" w:rsidR="001445AE" w:rsidRDefault="00E57B34">
            <w:pPr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 wall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  <w:p w14:paraId="0BCE220A" w14:textId="77777777" w:rsidR="001445AE" w:rsidRDefault="001445AE">
            <w:pPr>
              <w:spacing w:line="200" w:lineRule="exact"/>
            </w:pPr>
          </w:p>
          <w:p w14:paraId="7DFC9D5D" w14:textId="77777777" w:rsidR="001445AE" w:rsidRDefault="001445AE">
            <w:pPr>
              <w:spacing w:line="200" w:lineRule="exact"/>
            </w:pPr>
          </w:p>
          <w:p w14:paraId="5F2E00C7" w14:textId="77777777" w:rsidR="001445AE" w:rsidRDefault="001445AE">
            <w:pPr>
              <w:spacing w:line="200" w:lineRule="exact"/>
            </w:pPr>
          </w:p>
          <w:p w14:paraId="02E0C636" w14:textId="77777777" w:rsidR="001445AE" w:rsidRDefault="001445AE">
            <w:pPr>
              <w:spacing w:line="200" w:lineRule="exact"/>
            </w:pPr>
          </w:p>
          <w:p w14:paraId="0420B906" w14:textId="77777777" w:rsidR="001445AE" w:rsidRDefault="001445AE">
            <w:pPr>
              <w:spacing w:line="200" w:lineRule="exact"/>
            </w:pPr>
          </w:p>
          <w:p w14:paraId="7666BF85" w14:textId="77777777" w:rsidR="001445AE" w:rsidRDefault="001445AE">
            <w:pPr>
              <w:spacing w:line="200" w:lineRule="exact"/>
            </w:pPr>
          </w:p>
          <w:p w14:paraId="5ECE45D2" w14:textId="77777777" w:rsidR="001445AE" w:rsidRDefault="001445AE">
            <w:pPr>
              <w:spacing w:line="200" w:lineRule="exact"/>
            </w:pPr>
          </w:p>
          <w:p w14:paraId="2A59653A" w14:textId="77777777" w:rsidR="001445AE" w:rsidRDefault="001445AE">
            <w:pPr>
              <w:spacing w:line="200" w:lineRule="exact"/>
            </w:pPr>
          </w:p>
          <w:p w14:paraId="428D370A" w14:textId="77777777" w:rsidR="001445AE" w:rsidRDefault="001445AE">
            <w:pPr>
              <w:spacing w:line="200" w:lineRule="exact"/>
            </w:pPr>
          </w:p>
          <w:p w14:paraId="3E8553B9" w14:textId="77777777" w:rsidR="001445AE" w:rsidRDefault="001445AE">
            <w:pPr>
              <w:spacing w:line="200" w:lineRule="exact"/>
            </w:pPr>
          </w:p>
          <w:p w14:paraId="1BE9B8ED" w14:textId="77777777" w:rsidR="001445AE" w:rsidRDefault="001445AE">
            <w:pPr>
              <w:spacing w:line="200" w:lineRule="exact"/>
            </w:pPr>
          </w:p>
          <w:p w14:paraId="706811F8" w14:textId="77777777" w:rsidR="001445AE" w:rsidRDefault="001445AE">
            <w:pPr>
              <w:spacing w:line="200" w:lineRule="exact"/>
            </w:pPr>
          </w:p>
          <w:p w14:paraId="638647EF" w14:textId="77777777" w:rsidR="001445AE" w:rsidRDefault="001445AE">
            <w:pPr>
              <w:spacing w:line="200" w:lineRule="exact"/>
            </w:pPr>
          </w:p>
          <w:p w14:paraId="31828AF2" w14:textId="77777777" w:rsidR="001445AE" w:rsidRDefault="001445AE">
            <w:pPr>
              <w:spacing w:line="200" w:lineRule="exact"/>
            </w:pPr>
          </w:p>
          <w:p w14:paraId="781927B3" w14:textId="77777777" w:rsidR="001445AE" w:rsidRDefault="001445AE">
            <w:pPr>
              <w:spacing w:line="200" w:lineRule="exact"/>
            </w:pPr>
          </w:p>
          <w:p w14:paraId="7814EA4C" w14:textId="77777777" w:rsidR="001445AE" w:rsidRDefault="001445AE">
            <w:pPr>
              <w:spacing w:line="200" w:lineRule="exact"/>
            </w:pPr>
          </w:p>
          <w:p w14:paraId="556D5194" w14:textId="77777777" w:rsidR="001445AE" w:rsidRDefault="001445AE">
            <w:pPr>
              <w:spacing w:before="18" w:line="240" w:lineRule="exact"/>
              <w:rPr>
                <w:sz w:val="24"/>
                <w:szCs w:val="24"/>
              </w:rPr>
            </w:pPr>
          </w:p>
          <w:p w14:paraId="5DDF913A" w14:textId="77777777" w:rsidR="001445AE" w:rsidRDefault="00E57B34">
            <w:pPr>
              <w:ind w:left="249" w:righ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  <w:p w14:paraId="64D33E93" w14:textId="77777777" w:rsidR="001445AE" w:rsidRDefault="001445AE">
            <w:pPr>
              <w:spacing w:before="5" w:line="100" w:lineRule="exact"/>
              <w:rPr>
                <w:sz w:val="10"/>
                <w:szCs w:val="10"/>
              </w:rPr>
            </w:pPr>
          </w:p>
          <w:p w14:paraId="17148BCF" w14:textId="77777777" w:rsidR="001445AE" w:rsidRDefault="001445AE">
            <w:pPr>
              <w:spacing w:line="200" w:lineRule="exact"/>
            </w:pPr>
          </w:p>
          <w:p w14:paraId="0A444816" w14:textId="77777777" w:rsidR="001445AE" w:rsidRDefault="00E57B34">
            <w:pPr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Crack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</w:tr>
      <w:tr w:rsidR="001445AE" w14:paraId="2B77C8AD" w14:textId="77777777">
        <w:trPr>
          <w:trHeight w:hRule="exact" w:val="3865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E92C4" w14:textId="77777777" w:rsidR="001445AE" w:rsidRDefault="00BC312E">
            <w:pPr>
              <w:spacing w:before="46"/>
              <w:ind w:left="247"/>
            </w:pPr>
            <w:r>
              <w:pict w14:anchorId="542AEA83">
                <v:shape id="_x0000_i1027" type="#_x0000_t75" style="width:131.25pt;height:177pt">
                  <v:imagedata r:id="rId14" o:title=""/>
                </v:shape>
              </w:pict>
            </w:r>
          </w:p>
          <w:p w14:paraId="26E11663" w14:textId="77777777" w:rsidR="001445AE" w:rsidRDefault="001445AE">
            <w:pPr>
              <w:spacing w:before="4" w:line="260" w:lineRule="exact"/>
              <w:rPr>
                <w:sz w:val="26"/>
                <w:szCs w:val="26"/>
              </w:rPr>
            </w:pP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49BC0" w14:textId="77777777" w:rsidR="001445AE" w:rsidRDefault="00E57B34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Crack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</w:tr>
    </w:tbl>
    <w:p w14:paraId="2D5A69F8" w14:textId="77777777" w:rsidR="001445AE" w:rsidRDefault="001445AE">
      <w:pPr>
        <w:spacing w:before="5" w:line="100" w:lineRule="exact"/>
        <w:rPr>
          <w:sz w:val="10"/>
          <w:szCs w:val="10"/>
        </w:rPr>
      </w:pPr>
    </w:p>
    <w:p w14:paraId="00A00FC3" w14:textId="77777777" w:rsidR="001445AE" w:rsidRDefault="001445AE">
      <w:pPr>
        <w:spacing w:line="200" w:lineRule="exact"/>
      </w:pPr>
    </w:p>
    <w:p w14:paraId="178955F4" w14:textId="77777777" w:rsidR="001445AE" w:rsidRDefault="001445AE">
      <w:pPr>
        <w:spacing w:line="200" w:lineRule="exact"/>
      </w:pPr>
    </w:p>
    <w:p w14:paraId="0AB32845" w14:textId="77777777" w:rsidR="001445AE" w:rsidRDefault="001445AE">
      <w:pPr>
        <w:spacing w:line="200" w:lineRule="exact"/>
      </w:pPr>
    </w:p>
    <w:p w14:paraId="161C87A5" w14:textId="77777777" w:rsidR="001445AE" w:rsidRDefault="001445AE">
      <w:pPr>
        <w:spacing w:line="200" w:lineRule="exact"/>
      </w:pPr>
    </w:p>
    <w:p w14:paraId="5F8C72FC" w14:textId="77777777" w:rsidR="001445AE" w:rsidRDefault="001445AE">
      <w:pPr>
        <w:spacing w:line="200" w:lineRule="exact"/>
      </w:pPr>
    </w:p>
    <w:p w14:paraId="2A240BEC" w14:textId="77777777" w:rsidR="001445AE" w:rsidRDefault="001445AE">
      <w:pPr>
        <w:spacing w:line="200" w:lineRule="exact"/>
      </w:pPr>
    </w:p>
    <w:p w14:paraId="43EA1AC6" w14:textId="77777777" w:rsidR="001445AE" w:rsidRDefault="001445AE">
      <w:pPr>
        <w:spacing w:line="200" w:lineRule="exact"/>
      </w:pPr>
    </w:p>
    <w:p w14:paraId="0712070F" w14:textId="77777777" w:rsidR="001445AE" w:rsidRDefault="001445AE">
      <w:pPr>
        <w:spacing w:line="200" w:lineRule="exact"/>
      </w:pPr>
    </w:p>
    <w:p w14:paraId="59A577DB" w14:textId="77777777" w:rsidR="001445AE" w:rsidRDefault="001445AE">
      <w:pPr>
        <w:spacing w:line="200" w:lineRule="exact"/>
      </w:pPr>
    </w:p>
    <w:p w14:paraId="3BF3E93F" w14:textId="77777777" w:rsidR="001445AE" w:rsidRDefault="001445AE">
      <w:pPr>
        <w:spacing w:line="200" w:lineRule="exact"/>
      </w:pPr>
    </w:p>
    <w:p w14:paraId="1747E3D1" w14:textId="77777777" w:rsidR="001445AE" w:rsidRDefault="001445AE">
      <w:pPr>
        <w:spacing w:line="200" w:lineRule="exact"/>
      </w:pPr>
    </w:p>
    <w:p w14:paraId="3BFB78CE" w14:textId="77777777" w:rsidR="001445AE" w:rsidRDefault="001445AE">
      <w:pPr>
        <w:spacing w:line="200" w:lineRule="exact"/>
      </w:pPr>
    </w:p>
    <w:p w14:paraId="3956534C" w14:textId="77777777" w:rsidR="001445AE" w:rsidRDefault="001445AE">
      <w:pPr>
        <w:spacing w:line="200" w:lineRule="exact"/>
      </w:pPr>
    </w:p>
    <w:p w14:paraId="3FC669FE" w14:textId="77777777" w:rsidR="001445AE" w:rsidRDefault="001445AE">
      <w:pPr>
        <w:spacing w:line="200" w:lineRule="exact"/>
      </w:pPr>
    </w:p>
    <w:p w14:paraId="39DD17E1" w14:textId="77777777" w:rsidR="001445AE" w:rsidRDefault="00E57B34">
      <w:pPr>
        <w:spacing w:before="15"/>
        <w:ind w:left="280"/>
        <w:rPr>
          <w:rFonts w:ascii="Calibri" w:eastAsia="Calibri" w:hAnsi="Calibri" w:cs="Calibri"/>
        </w:rPr>
        <w:sectPr w:rsidR="001445AE">
          <w:pgSz w:w="11900" w:h="16860"/>
          <w:pgMar w:top="1120" w:right="960" w:bottom="280" w:left="800" w:header="244" w:footer="0" w:gutter="0"/>
          <w:cols w:space="720"/>
        </w:sectPr>
      </w:pP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ildi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Leak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Report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le                                   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</w:p>
    <w:p w14:paraId="71E9EE13" w14:textId="77777777" w:rsidR="001445AE" w:rsidRDefault="001445AE">
      <w:pPr>
        <w:spacing w:line="200" w:lineRule="exact"/>
      </w:pPr>
    </w:p>
    <w:p w14:paraId="365F38DA" w14:textId="77777777" w:rsidR="001445AE" w:rsidRDefault="001445AE">
      <w:pPr>
        <w:spacing w:line="200" w:lineRule="exact"/>
      </w:pPr>
    </w:p>
    <w:p w14:paraId="7E14D709" w14:textId="77777777" w:rsidR="001445AE" w:rsidRDefault="001445AE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3032"/>
      </w:tblGrid>
      <w:tr w:rsidR="001445AE" w14:paraId="491F1802" w14:textId="77777777">
        <w:trPr>
          <w:trHeight w:hRule="exact" w:val="7467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A7E4B" w14:textId="77777777" w:rsidR="001445AE" w:rsidRDefault="001445AE">
            <w:pPr>
              <w:spacing w:before="6" w:line="100" w:lineRule="exact"/>
              <w:rPr>
                <w:sz w:val="10"/>
                <w:szCs w:val="10"/>
              </w:rPr>
            </w:pPr>
          </w:p>
          <w:p w14:paraId="5C1BA6D6" w14:textId="77777777" w:rsidR="001445AE" w:rsidRDefault="001445AE">
            <w:pPr>
              <w:spacing w:line="200" w:lineRule="exact"/>
            </w:pPr>
          </w:p>
          <w:p w14:paraId="2BDC444C" w14:textId="77777777" w:rsidR="001445AE" w:rsidRDefault="00BC312E">
            <w:pPr>
              <w:ind w:left="247"/>
            </w:pPr>
            <w:r>
              <w:pict w14:anchorId="0D738ED1">
                <v:shape id="_x0000_i1028" type="#_x0000_t75" style="width:138.75pt;height:159.75pt">
                  <v:imagedata r:id="rId15" o:title=""/>
                </v:shape>
              </w:pict>
            </w:r>
          </w:p>
          <w:p w14:paraId="3C34F3C6" w14:textId="77777777" w:rsidR="001445AE" w:rsidRDefault="001445AE">
            <w:pPr>
              <w:spacing w:before="6" w:line="100" w:lineRule="exact"/>
              <w:rPr>
                <w:sz w:val="10"/>
                <w:szCs w:val="10"/>
              </w:rPr>
            </w:pPr>
          </w:p>
          <w:p w14:paraId="5678B670" w14:textId="77777777" w:rsidR="001445AE" w:rsidRDefault="001445AE">
            <w:pPr>
              <w:spacing w:line="200" w:lineRule="exact"/>
            </w:pPr>
          </w:p>
          <w:p w14:paraId="6FFBD9C6" w14:textId="77777777" w:rsidR="001445AE" w:rsidRDefault="00BC312E">
            <w:pPr>
              <w:ind w:left="247"/>
            </w:pPr>
            <w:r>
              <w:pict w14:anchorId="253A98A2">
                <v:shape id="_x0000_i1029" type="#_x0000_t75" style="width:138pt;height:169.5pt">
                  <v:imagedata r:id="rId16" o:title=""/>
                </v:shape>
              </w:pict>
            </w:r>
          </w:p>
          <w:p w14:paraId="2BDE8122" w14:textId="77777777" w:rsidR="001445AE" w:rsidRDefault="001445AE">
            <w:pPr>
              <w:spacing w:before="9" w:line="260" w:lineRule="exact"/>
              <w:rPr>
                <w:sz w:val="26"/>
                <w:szCs w:val="26"/>
              </w:rPr>
            </w:pP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CC71A" w14:textId="77777777" w:rsidR="001445AE" w:rsidRDefault="00E57B34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ray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  <w:p w14:paraId="0F3EEA71" w14:textId="77777777" w:rsidR="001445AE" w:rsidRDefault="001445AE">
            <w:pPr>
              <w:spacing w:before="2" w:line="120" w:lineRule="exact"/>
              <w:rPr>
                <w:sz w:val="12"/>
                <w:szCs w:val="12"/>
              </w:rPr>
            </w:pPr>
          </w:p>
          <w:p w14:paraId="7BB4BB27" w14:textId="77777777" w:rsidR="001445AE" w:rsidRDefault="001445AE">
            <w:pPr>
              <w:spacing w:line="200" w:lineRule="exact"/>
            </w:pPr>
          </w:p>
          <w:p w14:paraId="5F7CB9A8" w14:textId="77777777" w:rsidR="001445AE" w:rsidRDefault="001445AE">
            <w:pPr>
              <w:spacing w:line="200" w:lineRule="exact"/>
            </w:pPr>
          </w:p>
          <w:p w14:paraId="4EEB50D9" w14:textId="77777777" w:rsidR="001445AE" w:rsidRDefault="001445AE">
            <w:pPr>
              <w:spacing w:line="200" w:lineRule="exact"/>
            </w:pPr>
          </w:p>
          <w:p w14:paraId="34898779" w14:textId="77777777" w:rsidR="001445AE" w:rsidRDefault="001445AE">
            <w:pPr>
              <w:spacing w:line="200" w:lineRule="exact"/>
            </w:pPr>
          </w:p>
          <w:p w14:paraId="1B1F035A" w14:textId="77777777" w:rsidR="001445AE" w:rsidRDefault="001445AE">
            <w:pPr>
              <w:spacing w:line="200" w:lineRule="exact"/>
            </w:pPr>
          </w:p>
          <w:p w14:paraId="0FD057BC" w14:textId="77777777" w:rsidR="001445AE" w:rsidRDefault="001445AE">
            <w:pPr>
              <w:spacing w:line="200" w:lineRule="exact"/>
            </w:pPr>
          </w:p>
          <w:p w14:paraId="46C27813" w14:textId="77777777" w:rsidR="001445AE" w:rsidRDefault="001445AE">
            <w:pPr>
              <w:spacing w:line="200" w:lineRule="exact"/>
            </w:pPr>
          </w:p>
          <w:p w14:paraId="2D855442" w14:textId="77777777" w:rsidR="001445AE" w:rsidRDefault="001445AE">
            <w:pPr>
              <w:spacing w:line="200" w:lineRule="exact"/>
            </w:pPr>
          </w:p>
          <w:p w14:paraId="6EFE3C45" w14:textId="77777777" w:rsidR="001445AE" w:rsidRDefault="001445AE">
            <w:pPr>
              <w:spacing w:line="200" w:lineRule="exact"/>
            </w:pPr>
          </w:p>
          <w:p w14:paraId="2A5B0A2B" w14:textId="77777777" w:rsidR="001445AE" w:rsidRDefault="001445AE">
            <w:pPr>
              <w:spacing w:line="200" w:lineRule="exact"/>
            </w:pPr>
          </w:p>
          <w:p w14:paraId="01A1EB11" w14:textId="77777777" w:rsidR="001445AE" w:rsidRDefault="001445AE">
            <w:pPr>
              <w:spacing w:line="200" w:lineRule="exact"/>
            </w:pPr>
          </w:p>
          <w:p w14:paraId="3BC39DAE" w14:textId="77777777" w:rsidR="001445AE" w:rsidRDefault="001445AE">
            <w:pPr>
              <w:spacing w:line="200" w:lineRule="exact"/>
            </w:pPr>
          </w:p>
          <w:p w14:paraId="5A84E005" w14:textId="77777777" w:rsidR="001445AE" w:rsidRDefault="001445AE">
            <w:pPr>
              <w:spacing w:line="200" w:lineRule="exact"/>
            </w:pPr>
          </w:p>
          <w:p w14:paraId="369313E2" w14:textId="77777777" w:rsidR="001445AE" w:rsidRDefault="001445AE">
            <w:pPr>
              <w:spacing w:line="200" w:lineRule="exact"/>
            </w:pPr>
          </w:p>
          <w:p w14:paraId="436E8670" w14:textId="77777777" w:rsidR="001445AE" w:rsidRDefault="001445AE">
            <w:pPr>
              <w:spacing w:line="200" w:lineRule="exact"/>
            </w:pPr>
          </w:p>
          <w:p w14:paraId="02285F84" w14:textId="77777777" w:rsidR="001445AE" w:rsidRDefault="001445AE">
            <w:pPr>
              <w:spacing w:line="200" w:lineRule="exact"/>
            </w:pPr>
          </w:p>
          <w:p w14:paraId="61E502D9" w14:textId="77777777" w:rsidR="001445AE" w:rsidRDefault="001445AE">
            <w:pPr>
              <w:spacing w:line="200" w:lineRule="exact"/>
            </w:pPr>
          </w:p>
          <w:p w14:paraId="29AB2C02" w14:textId="77777777" w:rsidR="001445AE" w:rsidRDefault="001445AE">
            <w:pPr>
              <w:spacing w:line="200" w:lineRule="exact"/>
            </w:pPr>
          </w:p>
          <w:p w14:paraId="26C405CC" w14:textId="77777777" w:rsidR="001445AE" w:rsidRDefault="00E57B34">
            <w:pPr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</w:tc>
      </w:tr>
      <w:tr w:rsidR="001445AE" w14:paraId="01037397" w14:textId="77777777">
        <w:trPr>
          <w:trHeight w:hRule="exact" w:val="3951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E7B5" w14:textId="77777777" w:rsidR="001445AE" w:rsidRDefault="001445AE">
            <w:pPr>
              <w:spacing w:before="3" w:line="100" w:lineRule="exact"/>
              <w:rPr>
                <w:sz w:val="10"/>
                <w:szCs w:val="10"/>
              </w:rPr>
            </w:pPr>
          </w:p>
          <w:p w14:paraId="2A0DE292" w14:textId="77777777" w:rsidR="001445AE" w:rsidRDefault="001445AE">
            <w:pPr>
              <w:spacing w:line="200" w:lineRule="exact"/>
            </w:pPr>
          </w:p>
          <w:p w14:paraId="71B9D061" w14:textId="77777777" w:rsidR="001445AE" w:rsidRDefault="00BC312E">
            <w:pPr>
              <w:ind w:left="247"/>
            </w:pPr>
            <w:r>
              <w:pict w14:anchorId="53FE34E0">
                <v:shape id="_x0000_i1030" type="#_x0000_t75" style="width:138pt;height:162.75pt">
                  <v:imagedata r:id="rId17" o:title=""/>
                </v:shape>
              </w:pict>
            </w:r>
          </w:p>
          <w:p w14:paraId="007C152D" w14:textId="77777777" w:rsidR="001445AE" w:rsidRDefault="001445AE">
            <w:pPr>
              <w:spacing w:before="7" w:line="180" w:lineRule="exact"/>
              <w:rPr>
                <w:sz w:val="18"/>
                <w:szCs w:val="18"/>
              </w:rPr>
            </w:pPr>
          </w:p>
          <w:p w14:paraId="3344FD3F" w14:textId="77777777" w:rsidR="001445AE" w:rsidRDefault="001445AE">
            <w:pPr>
              <w:spacing w:line="200" w:lineRule="exact"/>
            </w:pP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41F91" w14:textId="77777777" w:rsidR="001445AE" w:rsidRDefault="001445AE">
            <w:pPr>
              <w:spacing w:before="19" w:line="280" w:lineRule="exact"/>
              <w:rPr>
                <w:sz w:val="28"/>
                <w:szCs w:val="28"/>
              </w:rPr>
            </w:pPr>
          </w:p>
          <w:p w14:paraId="312C0689" w14:textId="77777777" w:rsidR="001445AE" w:rsidRDefault="00E57B34">
            <w:pPr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Damag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</w:tr>
    </w:tbl>
    <w:p w14:paraId="7C7615B5" w14:textId="77777777" w:rsidR="001445AE" w:rsidRDefault="001445AE">
      <w:pPr>
        <w:spacing w:line="200" w:lineRule="exact"/>
      </w:pPr>
    </w:p>
    <w:p w14:paraId="592BC740" w14:textId="77777777" w:rsidR="001445AE" w:rsidRDefault="001445AE">
      <w:pPr>
        <w:spacing w:line="200" w:lineRule="exact"/>
      </w:pPr>
    </w:p>
    <w:p w14:paraId="7F87C96C" w14:textId="77777777" w:rsidR="001445AE" w:rsidRDefault="001445AE">
      <w:pPr>
        <w:spacing w:line="200" w:lineRule="exact"/>
      </w:pPr>
    </w:p>
    <w:p w14:paraId="17473903" w14:textId="77777777" w:rsidR="001445AE" w:rsidRDefault="001445AE">
      <w:pPr>
        <w:spacing w:line="200" w:lineRule="exact"/>
      </w:pPr>
    </w:p>
    <w:p w14:paraId="2262D679" w14:textId="77777777" w:rsidR="001445AE" w:rsidRDefault="001445AE">
      <w:pPr>
        <w:spacing w:line="200" w:lineRule="exact"/>
      </w:pPr>
    </w:p>
    <w:p w14:paraId="44CAA424" w14:textId="77777777" w:rsidR="001445AE" w:rsidRDefault="001445AE">
      <w:pPr>
        <w:spacing w:line="200" w:lineRule="exact"/>
      </w:pPr>
    </w:p>
    <w:p w14:paraId="2D07DE28" w14:textId="77777777" w:rsidR="001445AE" w:rsidRDefault="001445AE">
      <w:pPr>
        <w:spacing w:line="200" w:lineRule="exact"/>
      </w:pPr>
    </w:p>
    <w:p w14:paraId="21E27FA5" w14:textId="77777777" w:rsidR="001445AE" w:rsidRDefault="001445AE">
      <w:pPr>
        <w:spacing w:line="200" w:lineRule="exact"/>
      </w:pPr>
    </w:p>
    <w:p w14:paraId="0947B1FD" w14:textId="77777777" w:rsidR="001445AE" w:rsidRDefault="001445AE">
      <w:pPr>
        <w:spacing w:line="200" w:lineRule="exact"/>
      </w:pPr>
    </w:p>
    <w:p w14:paraId="1E83F09B" w14:textId="77777777" w:rsidR="001445AE" w:rsidRDefault="001445AE">
      <w:pPr>
        <w:spacing w:line="200" w:lineRule="exact"/>
      </w:pPr>
    </w:p>
    <w:p w14:paraId="46B23EE7" w14:textId="77777777" w:rsidR="001445AE" w:rsidRDefault="001445AE">
      <w:pPr>
        <w:spacing w:line="200" w:lineRule="exact"/>
      </w:pPr>
    </w:p>
    <w:p w14:paraId="3F240088" w14:textId="77777777" w:rsidR="001445AE" w:rsidRDefault="001445AE">
      <w:pPr>
        <w:spacing w:line="200" w:lineRule="exact"/>
      </w:pPr>
    </w:p>
    <w:p w14:paraId="6335285D" w14:textId="77777777" w:rsidR="001445AE" w:rsidRDefault="001445AE">
      <w:pPr>
        <w:spacing w:before="1" w:line="240" w:lineRule="exact"/>
        <w:rPr>
          <w:sz w:val="24"/>
          <w:szCs w:val="24"/>
        </w:rPr>
      </w:pPr>
    </w:p>
    <w:p w14:paraId="095A5227" w14:textId="77777777" w:rsidR="001445AE" w:rsidRDefault="00E57B34">
      <w:pPr>
        <w:spacing w:before="15"/>
        <w:ind w:left="280"/>
        <w:rPr>
          <w:rFonts w:ascii="Calibri" w:eastAsia="Calibri" w:hAnsi="Calibri" w:cs="Calibri"/>
        </w:rPr>
        <w:sectPr w:rsidR="001445AE">
          <w:pgSz w:w="11900" w:h="16860"/>
          <w:pgMar w:top="1120" w:right="960" w:bottom="280" w:left="800" w:header="244" w:footer="0" w:gutter="0"/>
          <w:cols w:space="720"/>
        </w:sectPr>
      </w:pP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ildi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Leak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Report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le                                   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</w:p>
    <w:p w14:paraId="690E57E4" w14:textId="77777777" w:rsidR="001445AE" w:rsidRDefault="001445AE">
      <w:pPr>
        <w:spacing w:before="4" w:line="180" w:lineRule="exact"/>
        <w:rPr>
          <w:sz w:val="18"/>
          <w:szCs w:val="18"/>
        </w:rPr>
      </w:pPr>
    </w:p>
    <w:p w14:paraId="664EA8BB" w14:textId="2F8439EE" w:rsidR="001445AE" w:rsidRDefault="001445AE">
      <w:pPr>
        <w:spacing w:line="200" w:lineRule="exact"/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3032"/>
      </w:tblGrid>
      <w:tr w:rsidR="001445AE" w14:paraId="767FC2C7" w14:textId="77777777">
        <w:trPr>
          <w:trHeight w:hRule="exact" w:val="3759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C0524" w14:textId="77777777" w:rsidR="001445AE" w:rsidRDefault="00BC312E">
            <w:pPr>
              <w:spacing w:before="61"/>
              <w:ind w:left="247"/>
            </w:pPr>
            <w:r>
              <w:pict w14:anchorId="5A3F4DCA">
                <v:shape id="_x0000_i1031" type="#_x0000_t75" style="width:131.25pt;height:174.75pt">
                  <v:imagedata r:id="rId18" o:title=""/>
                </v:shape>
              </w:pict>
            </w:r>
          </w:p>
          <w:p w14:paraId="4C4E35E8" w14:textId="77777777" w:rsidR="001445AE" w:rsidRDefault="001445AE">
            <w:pPr>
              <w:spacing w:before="5" w:line="180" w:lineRule="exact"/>
              <w:rPr>
                <w:sz w:val="19"/>
                <w:szCs w:val="19"/>
              </w:rPr>
            </w:pP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6DA9F" w14:textId="7397FDFC" w:rsidR="001445AE" w:rsidRDefault="001445AE">
            <w:pPr>
              <w:spacing w:before="2" w:line="100" w:lineRule="exact"/>
              <w:rPr>
                <w:sz w:val="10"/>
                <w:szCs w:val="10"/>
              </w:rPr>
            </w:pPr>
          </w:p>
          <w:p w14:paraId="3DAE01B2" w14:textId="77777777" w:rsidR="001445AE" w:rsidRDefault="001445AE">
            <w:pPr>
              <w:spacing w:line="200" w:lineRule="exact"/>
            </w:pPr>
          </w:p>
          <w:p w14:paraId="5783CDEC" w14:textId="77777777" w:rsidR="001445AE" w:rsidRDefault="00E57B34">
            <w:pPr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Imagi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</w:tr>
      <w:tr w:rsidR="001445AE" w14:paraId="48CE0E72" w14:textId="77777777">
        <w:trPr>
          <w:trHeight w:hRule="exact" w:val="6678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049A6" w14:textId="0F8CCC27" w:rsidR="001445AE" w:rsidRDefault="00BC312E">
            <w:pPr>
              <w:spacing w:before="94"/>
              <w:ind w:left="247"/>
            </w:pPr>
            <w:r>
              <w:pict w14:anchorId="4998251C">
                <v:shape id="_x0000_i1032" type="#_x0000_t75" style="width:131.25pt;height:163.5pt">
                  <v:imagedata r:id="rId19" o:title=""/>
                </v:shape>
              </w:pict>
            </w:r>
          </w:p>
          <w:p w14:paraId="6EF63ACC" w14:textId="77777777" w:rsidR="001445AE" w:rsidRDefault="001445AE">
            <w:pPr>
              <w:spacing w:before="9" w:line="160" w:lineRule="exact"/>
              <w:rPr>
                <w:sz w:val="16"/>
                <w:szCs w:val="16"/>
              </w:rPr>
            </w:pPr>
          </w:p>
          <w:p w14:paraId="773A879C" w14:textId="77777777" w:rsidR="001445AE" w:rsidRDefault="001445AE">
            <w:pPr>
              <w:spacing w:line="200" w:lineRule="exact"/>
            </w:pPr>
          </w:p>
          <w:p w14:paraId="1B717445" w14:textId="77777777" w:rsidR="001445AE" w:rsidRDefault="001445AE">
            <w:pPr>
              <w:spacing w:line="200" w:lineRule="exact"/>
            </w:pPr>
          </w:p>
          <w:p w14:paraId="6A8633A3" w14:textId="77777777" w:rsidR="001445AE" w:rsidRDefault="001445AE">
            <w:pPr>
              <w:spacing w:line="200" w:lineRule="exact"/>
            </w:pPr>
          </w:p>
          <w:p w14:paraId="3977D360" w14:textId="77777777" w:rsidR="001445AE" w:rsidRDefault="001445AE">
            <w:pPr>
              <w:spacing w:line="200" w:lineRule="exact"/>
            </w:pPr>
          </w:p>
          <w:p w14:paraId="44F4D793" w14:textId="77777777" w:rsidR="001445AE" w:rsidRDefault="001445AE">
            <w:pPr>
              <w:spacing w:line="200" w:lineRule="exact"/>
            </w:pPr>
          </w:p>
          <w:p w14:paraId="7FFF0A19" w14:textId="77777777" w:rsidR="001445AE" w:rsidRDefault="001445AE">
            <w:pPr>
              <w:spacing w:line="200" w:lineRule="exact"/>
            </w:pPr>
          </w:p>
          <w:p w14:paraId="76337044" w14:textId="77777777" w:rsidR="001445AE" w:rsidRDefault="00BC312E">
            <w:pPr>
              <w:ind w:left="247"/>
            </w:pPr>
            <w:r>
              <w:pict w14:anchorId="6CD47E22">
                <v:shape id="_x0000_i1033" type="#_x0000_t75" style="width:129.75pt;height:96pt">
                  <v:imagedata r:id="rId20" o:title=""/>
                </v:shape>
              </w:pic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6E567" w14:textId="77777777" w:rsidR="001445AE" w:rsidRDefault="00E57B34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  <w:p w14:paraId="3C7B6E45" w14:textId="77777777" w:rsidR="001445AE" w:rsidRDefault="001445AE">
            <w:pPr>
              <w:spacing w:before="6" w:line="100" w:lineRule="exact"/>
              <w:rPr>
                <w:sz w:val="10"/>
                <w:szCs w:val="10"/>
              </w:rPr>
            </w:pPr>
          </w:p>
          <w:p w14:paraId="66421C57" w14:textId="77777777" w:rsidR="001445AE" w:rsidRDefault="001445AE">
            <w:pPr>
              <w:spacing w:line="200" w:lineRule="exact"/>
            </w:pPr>
          </w:p>
          <w:p w14:paraId="11461631" w14:textId="77777777" w:rsidR="001445AE" w:rsidRDefault="00E57B34">
            <w:pPr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</w:p>
        </w:tc>
      </w:tr>
    </w:tbl>
    <w:p w14:paraId="240D118B" w14:textId="56D74DEE" w:rsidR="001445AE" w:rsidRDefault="001445AE">
      <w:pPr>
        <w:spacing w:line="200" w:lineRule="exact"/>
      </w:pPr>
    </w:p>
    <w:p w14:paraId="7CB7CDFE" w14:textId="351A2A5F" w:rsidR="001445AE" w:rsidRDefault="00241C31">
      <w:pPr>
        <w:spacing w:line="20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173895" wp14:editId="05D60A3F">
            <wp:simplePos x="0" y="0"/>
            <wp:positionH relativeFrom="page">
              <wp:posOffset>819150</wp:posOffset>
            </wp:positionH>
            <wp:positionV relativeFrom="paragraph">
              <wp:posOffset>128270</wp:posOffset>
            </wp:positionV>
            <wp:extent cx="6153150" cy="1764030"/>
            <wp:effectExtent l="0" t="0" r="0" b="7620"/>
            <wp:wrapSquare wrapText="bothSides"/>
            <wp:docPr id="487566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66477" name="Picture 48756647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68761" w14:textId="77777777" w:rsidR="001445AE" w:rsidRDefault="001445AE">
      <w:pPr>
        <w:spacing w:line="200" w:lineRule="exact"/>
      </w:pPr>
    </w:p>
    <w:p w14:paraId="226462B1" w14:textId="77777777" w:rsidR="001445AE" w:rsidRDefault="001445AE">
      <w:pPr>
        <w:spacing w:line="200" w:lineRule="exact"/>
      </w:pPr>
    </w:p>
    <w:p w14:paraId="002ADA99" w14:textId="77777777" w:rsidR="001445AE" w:rsidRDefault="001445AE">
      <w:pPr>
        <w:spacing w:before="12" w:line="280" w:lineRule="exact"/>
        <w:rPr>
          <w:sz w:val="28"/>
          <w:szCs w:val="28"/>
        </w:rPr>
      </w:pPr>
    </w:p>
    <w:p w14:paraId="0710DF33" w14:textId="03DC0F2C" w:rsidR="001445AE" w:rsidRDefault="00E57B34">
      <w:pPr>
        <w:spacing w:before="15"/>
        <w:ind w:left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ildi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Leak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Report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le                                   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</w:p>
    <w:sectPr w:rsidR="001445AE">
      <w:pgSz w:w="11900" w:h="16860"/>
      <w:pgMar w:top="1120" w:right="960" w:bottom="280" w:left="800" w:header="2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C272D" w14:textId="77777777" w:rsidR="009A5D83" w:rsidRDefault="009A5D83">
      <w:r>
        <w:separator/>
      </w:r>
    </w:p>
  </w:endnote>
  <w:endnote w:type="continuationSeparator" w:id="0">
    <w:p w14:paraId="63F0E14B" w14:textId="77777777" w:rsidR="009A5D83" w:rsidRDefault="009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5C875" w14:textId="77777777" w:rsidR="009A5D83" w:rsidRDefault="009A5D83">
      <w:r>
        <w:separator/>
      </w:r>
    </w:p>
  </w:footnote>
  <w:footnote w:type="continuationSeparator" w:id="0">
    <w:p w14:paraId="02A87D40" w14:textId="77777777" w:rsidR="009A5D83" w:rsidRDefault="009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E1F6" w14:textId="77777777" w:rsidR="005B07F3" w:rsidRDefault="005B07F3">
    <w:pPr>
      <w:spacing w:line="200" w:lineRule="exact"/>
    </w:pPr>
  </w:p>
  <w:p w14:paraId="079AA297" w14:textId="77777777" w:rsidR="005B07F3" w:rsidRDefault="005B07F3">
    <w:pPr>
      <w:spacing w:line="200" w:lineRule="exact"/>
    </w:pPr>
  </w:p>
  <w:p w14:paraId="759B86F4" w14:textId="402C8943" w:rsidR="001445AE" w:rsidRDefault="00000000">
    <w:pPr>
      <w:spacing w:line="200" w:lineRule="exact"/>
    </w:pPr>
    <w:r>
      <w:pict w14:anchorId="1289C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5.75pt;margin-top:12.2pt;width:74.8pt;height:43.3pt;z-index:-251659264;mso-position-horizontal-relative:page;mso-position-vertical-relative:page">
          <v:imagedata r:id="rId1" o:title=""/>
          <w10:wrap anchorx="page" anchory="page"/>
        </v:shape>
      </w:pict>
    </w:r>
    <w:r>
      <w:pict w14:anchorId="4BF0C3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.55pt;margin-top:37.35pt;width:490.4pt;height:20pt;z-index:-251658240;mso-position-horizontal-relative:page;mso-position-vertical-relative:page" filled="f" stroked="f">
          <v:textbox inset="0,0,0,0">
            <w:txbxContent>
              <w:p w14:paraId="6E9203B9" w14:textId="5EE6EA2C" w:rsidR="001445AE" w:rsidRDefault="00E57B34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sz w:val="36"/>
                    <w:szCs w:val="36"/>
                    <w:u w:val="single" w:color="000000"/>
                  </w:rPr>
                  <w:t xml:space="preserve">                                </w:t>
                </w:r>
                <w:r>
                  <w:rPr>
                    <w:rFonts w:ascii="Arial" w:eastAsia="Arial" w:hAnsi="Arial" w:cs="Arial"/>
                    <w:b/>
                    <w:spacing w:val="-5"/>
                    <w:sz w:val="36"/>
                    <w:szCs w:val="3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  <w:u w:val="single" w:color="00000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1"/>
                    <w:sz w:val="36"/>
                    <w:szCs w:val="36"/>
                    <w:u w:val="single" w:color="000000"/>
                  </w:rPr>
                  <w:t>B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  <w:u w:val="single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  <w:u w:val="single" w:color="000000"/>
                  </w:rPr>
                  <w:t xml:space="preserve"> </w:t>
                </w:r>
                <w:r w:rsidR="00DD34FF">
                  <w:rPr>
                    <w:rFonts w:ascii="Arial" w:eastAsia="Arial" w:hAnsi="Arial" w:cs="Arial"/>
                    <w:b/>
                    <w:sz w:val="36"/>
                    <w:szCs w:val="36"/>
                    <w:u w:val="single" w:color="000000"/>
                  </w:rPr>
                  <w:t>Specialist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  <w:u w:val="single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2"/>
                    <w:sz w:val="36"/>
                    <w:szCs w:val="36"/>
                    <w:u w:val="single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  <w:u w:val="single" w:color="00000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  <w:u w:val="single" w:color="00000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  <w:u w:val="single" w:color="000000"/>
                  </w:rPr>
                  <w:t>rt -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  <w:u w:val="single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36"/>
                    <w:szCs w:val="36"/>
                    <w:u w:val="single" w:color="000000"/>
                  </w:rPr>
                  <w:t>x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  <w:u w:val="single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2"/>
                    <w:sz w:val="36"/>
                    <w:szCs w:val="36"/>
                    <w:u w:val="single" w:color="00000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  <w:u w:val="single" w:color="00000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  <w:u w:val="single" w:color="00000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  <w:u w:val="single" w:color="000000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20B35"/>
    <w:multiLevelType w:val="multilevel"/>
    <w:tmpl w:val="6734B3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55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AE"/>
    <w:rsid w:val="00090903"/>
    <w:rsid w:val="000D744B"/>
    <w:rsid w:val="000E6962"/>
    <w:rsid w:val="001445AE"/>
    <w:rsid w:val="001E4313"/>
    <w:rsid w:val="001E73EE"/>
    <w:rsid w:val="00241C31"/>
    <w:rsid w:val="00283173"/>
    <w:rsid w:val="0029360F"/>
    <w:rsid w:val="00380611"/>
    <w:rsid w:val="003B6D87"/>
    <w:rsid w:val="003C6AFC"/>
    <w:rsid w:val="003D5607"/>
    <w:rsid w:val="003F4988"/>
    <w:rsid w:val="004157DC"/>
    <w:rsid w:val="00462367"/>
    <w:rsid w:val="004E0F53"/>
    <w:rsid w:val="00564EAE"/>
    <w:rsid w:val="005B07F3"/>
    <w:rsid w:val="005F37A7"/>
    <w:rsid w:val="00617A4C"/>
    <w:rsid w:val="00640485"/>
    <w:rsid w:val="00692F63"/>
    <w:rsid w:val="006F2CDD"/>
    <w:rsid w:val="00727E46"/>
    <w:rsid w:val="007802E8"/>
    <w:rsid w:val="007C783A"/>
    <w:rsid w:val="00822BEB"/>
    <w:rsid w:val="0087431F"/>
    <w:rsid w:val="008F292F"/>
    <w:rsid w:val="0097520C"/>
    <w:rsid w:val="009904CC"/>
    <w:rsid w:val="009A5D83"/>
    <w:rsid w:val="009C1357"/>
    <w:rsid w:val="00AB4BFF"/>
    <w:rsid w:val="00B06C1F"/>
    <w:rsid w:val="00B368B4"/>
    <w:rsid w:val="00B5287A"/>
    <w:rsid w:val="00B835FA"/>
    <w:rsid w:val="00BC312E"/>
    <w:rsid w:val="00C51F03"/>
    <w:rsid w:val="00C70860"/>
    <w:rsid w:val="00CC4290"/>
    <w:rsid w:val="00D361EF"/>
    <w:rsid w:val="00D64ADF"/>
    <w:rsid w:val="00DC7A9C"/>
    <w:rsid w:val="00DD34FF"/>
    <w:rsid w:val="00E40328"/>
    <w:rsid w:val="00E57B34"/>
    <w:rsid w:val="00FA4990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571D7A11"/>
  <w15:docId w15:val="{D420387B-E6C6-4843-BCBA-FA297803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1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C31"/>
  </w:style>
  <w:style w:type="paragraph" w:styleId="Footer">
    <w:name w:val="footer"/>
    <w:basedOn w:val="Normal"/>
    <w:link w:val="FooterChar"/>
    <w:uiPriority w:val="99"/>
    <w:unhideWhenUsed/>
    <w:rsid w:val="00241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C31"/>
  </w:style>
  <w:style w:type="table" w:styleId="TableGrid">
    <w:name w:val="Table Grid"/>
    <w:basedOn w:val="TableNormal"/>
    <w:uiPriority w:val="59"/>
    <w:rsid w:val="00FA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95ACB48A5EA4081A2026474C0CFB5" ma:contentTypeVersion="10" ma:contentTypeDescription="Create a new document." ma:contentTypeScope="" ma:versionID="7618e392fba19fb489bb17b50cf89835">
  <xsd:schema xmlns:xsd="http://www.w3.org/2001/XMLSchema" xmlns:xs="http://www.w3.org/2001/XMLSchema" xmlns:p="http://schemas.microsoft.com/office/2006/metadata/properties" xmlns:ns2="6de2747a-9cf8-499e-a947-d5ff09cc09d0" xmlns:ns3="017b60e7-5af7-4237-8879-a6eb73fbfc32" targetNamespace="http://schemas.microsoft.com/office/2006/metadata/properties" ma:root="true" ma:fieldsID="5285ddffeca19af55a1ca8b5dc500f0c" ns2:_="" ns3:_="">
    <xsd:import namespace="6de2747a-9cf8-499e-a947-d5ff09cc09d0"/>
    <xsd:import namespace="017b60e7-5af7-4237-8879-a6eb73fbfc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BusinessUni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747a-9cf8-499e-a947-d5ff09cc09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d6ae8b3-4752-406c-8ad1-b747e1010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usinessUnit" ma:index="11" nillable="true" ma:displayName="Topic" ma:default="Customer Care" ma:format="Dropdown" ma:internalName="BusinessUnit">
      <xsd:simpleType>
        <xsd:restriction base="dms:Choice">
          <xsd:enumeration value="Building Assessing"/>
          <xsd:enumeration value="Customer Care"/>
          <xsd:enumeration value="Finance"/>
          <xsd:enumeration value="Permits"/>
          <xsd:enumeration value="Project Management"/>
          <xsd:enumeration value="Restoration"/>
          <xsd:enumeration value="Trade Partners"/>
          <xsd:enumeration value="System"/>
          <xsd:enumeration value="Archive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b60e7-5af7-4237-8879-a6eb73fbfc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c97d69-a22b-4ed4-8b46-e520e8b74328}" ma:internalName="TaxCatchAll" ma:showField="CatchAllData" ma:web="017b60e7-5af7-4237-8879-a6eb73fbf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e2747a-9cf8-499e-a947-d5ff09cc09d0">
      <Terms xmlns="http://schemas.microsoft.com/office/infopath/2007/PartnerControls"/>
    </lcf76f155ced4ddcb4097134ff3c332f>
    <BusinessUnit xmlns="6de2747a-9cf8-499e-a947-d5ff09cc09d0">Trade Partners</BusinessUnit>
    <TaxCatchAll xmlns="017b60e7-5af7-4237-8879-a6eb73fbfc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89D9C-3215-4E18-BA08-8149C73E929A}"/>
</file>

<file path=customXml/itemProps2.xml><?xml version="1.0" encoding="utf-8"?>
<ds:datastoreItem xmlns:ds="http://schemas.openxmlformats.org/officeDocument/2006/customXml" ds:itemID="{69E62D39-08E7-4025-985E-2B0B01CCB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2DF1BA-B687-48CD-B343-24B771842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Joseph</dc:creator>
  <cp:lastModifiedBy>Dishan Kaludewa</cp:lastModifiedBy>
  <cp:revision>2</cp:revision>
  <dcterms:created xsi:type="dcterms:W3CDTF">2024-07-05T00:55:00Z</dcterms:created>
  <dcterms:modified xsi:type="dcterms:W3CDTF">2024-07-05T00:55:00Z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0x0101008C595ACB48A5EA4081A2026474C0CFB5</vt:lpwstr>
  </property>
  <property fmtid="{D5CDD505-2E9C-101B-9397-08002B2CF9AE}" pid="3" name="Area">
    <vt:lpwstr>Building Assessing</vt:lpwstr>
  </property>
  <property fmtid="{D5CDD505-2E9C-101B-9397-08002B2CF9AE}" pid="4" name="MediaServiceImageTags">
    <vt:lpwstr/>
  </property>
</Properties>
</file>